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BAF" w:rsidRDefault="000F7BAF">
      <w:pPr>
        <w:pStyle w:val="BodyText"/>
        <w:kinsoku w:val="0"/>
        <w:overflowPunct w:val="0"/>
        <w:rPr>
          <w:sz w:val="20"/>
          <w:szCs w:val="20"/>
        </w:rPr>
      </w:pPr>
      <w:bookmarkStart w:id="0" w:name="_GoBack"/>
      <w:bookmarkEnd w:id="0"/>
    </w:p>
    <w:p w:rsidR="000F7BAF" w:rsidRDefault="000F7BAF">
      <w:pPr>
        <w:pStyle w:val="BodyText"/>
        <w:kinsoku w:val="0"/>
        <w:overflowPunct w:val="0"/>
        <w:spacing w:before="9"/>
        <w:rPr>
          <w:sz w:val="12"/>
          <w:szCs w:val="12"/>
        </w:rPr>
      </w:pPr>
    </w:p>
    <w:p w:rsidR="000F7BAF" w:rsidRDefault="00D77839">
      <w:pPr>
        <w:pStyle w:val="BodyText"/>
        <w:kinsoku w:val="0"/>
        <w:overflowPunct w:val="0"/>
        <w:ind w:left="4378"/>
        <w:rPr>
          <w:sz w:val="20"/>
          <w:szCs w:val="20"/>
        </w:rPr>
      </w:pPr>
      <w:r>
        <w:rPr>
          <w:noProof/>
          <w:sz w:val="20"/>
          <w:szCs w:val="20"/>
        </w:rPr>
        <w:drawing>
          <wp:inline distT="0" distB="0" distL="0" distR="0">
            <wp:extent cx="55245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0F7BAF" w:rsidRDefault="000F7BAF">
      <w:pPr>
        <w:pStyle w:val="BodyText"/>
        <w:kinsoku w:val="0"/>
        <w:overflowPunct w:val="0"/>
        <w:spacing w:before="2"/>
        <w:rPr>
          <w:sz w:val="11"/>
          <w:szCs w:val="11"/>
        </w:rPr>
      </w:pPr>
    </w:p>
    <w:p w:rsidR="000F7BAF" w:rsidRDefault="000F7BAF">
      <w:pPr>
        <w:pStyle w:val="BodyText"/>
        <w:kinsoku w:val="0"/>
        <w:overflowPunct w:val="0"/>
        <w:spacing w:before="91"/>
        <w:ind w:left="2654"/>
        <w:rPr>
          <w:b/>
          <w:bCs/>
          <w:color w:val="000099"/>
          <w:sz w:val="20"/>
          <w:szCs w:val="20"/>
        </w:rPr>
      </w:pPr>
      <w:r>
        <w:rPr>
          <w:b/>
          <w:bCs/>
          <w:color w:val="000099"/>
          <w:sz w:val="20"/>
          <w:szCs w:val="20"/>
        </w:rPr>
        <w:t>UNIVERSITY OF ILLINOIS SPRINGFIELD</w:t>
      </w:r>
    </w:p>
    <w:p w:rsidR="000F7BAF" w:rsidRDefault="000F7BAF">
      <w:pPr>
        <w:pStyle w:val="BodyText"/>
        <w:kinsoku w:val="0"/>
        <w:overflowPunct w:val="0"/>
        <w:rPr>
          <w:b/>
          <w:bCs/>
          <w:sz w:val="22"/>
          <w:szCs w:val="22"/>
        </w:rPr>
      </w:pPr>
    </w:p>
    <w:p w:rsidR="000F7BAF" w:rsidRDefault="000F7BAF">
      <w:pPr>
        <w:pStyle w:val="BodyText"/>
        <w:kinsoku w:val="0"/>
        <w:overflowPunct w:val="0"/>
        <w:rPr>
          <w:b/>
          <w:bCs/>
          <w:sz w:val="22"/>
          <w:szCs w:val="22"/>
        </w:rPr>
      </w:pPr>
    </w:p>
    <w:p w:rsidR="000F7BAF" w:rsidRDefault="000F7BAF">
      <w:pPr>
        <w:pStyle w:val="BodyText"/>
        <w:kinsoku w:val="0"/>
        <w:overflowPunct w:val="0"/>
        <w:rPr>
          <w:b/>
          <w:bCs/>
          <w:sz w:val="22"/>
          <w:szCs w:val="22"/>
        </w:rPr>
      </w:pPr>
    </w:p>
    <w:p w:rsidR="000F7BAF" w:rsidRDefault="000F7BAF">
      <w:pPr>
        <w:pStyle w:val="BodyText"/>
        <w:kinsoku w:val="0"/>
        <w:overflowPunct w:val="0"/>
        <w:rPr>
          <w:b/>
          <w:bCs/>
          <w:sz w:val="22"/>
          <w:szCs w:val="22"/>
        </w:rPr>
      </w:pPr>
    </w:p>
    <w:p w:rsidR="000F7BAF" w:rsidRDefault="000F7BAF">
      <w:pPr>
        <w:pStyle w:val="BodyText"/>
        <w:kinsoku w:val="0"/>
        <w:overflowPunct w:val="0"/>
        <w:rPr>
          <w:b/>
          <w:bCs/>
          <w:sz w:val="22"/>
          <w:szCs w:val="22"/>
        </w:rPr>
      </w:pPr>
    </w:p>
    <w:p w:rsidR="000F7BAF" w:rsidRDefault="000F7BAF">
      <w:pPr>
        <w:pStyle w:val="BodyText"/>
        <w:kinsoku w:val="0"/>
        <w:overflowPunct w:val="0"/>
        <w:rPr>
          <w:b/>
          <w:bCs/>
          <w:sz w:val="22"/>
          <w:szCs w:val="22"/>
        </w:rPr>
      </w:pPr>
    </w:p>
    <w:p w:rsidR="000F7BAF" w:rsidRDefault="000F7BAF">
      <w:pPr>
        <w:pStyle w:val="BodyText"/>
        <w:kinsoku w:val="0"/>
        <w:overflowPunct w:val="0"/>
        <w:rPr>
          <w:b/>
          <w:bCs/>
          <w:sz w:val="22"/>
          <w:szCs w:val="22"/>
        </w:rPr>
      </w:pPr>
    </w:p>
    <w:p w:rsidR="000F7BAF" w:rsidRDefault="000F7BAF">
      <w:pPr>
        <w:pStyle w:val="BodyText"/>
        <w:kinsoku w:val="0"/>
        <w:overflowPunct w:val="0"/>
        <w:rPr>
          <w:b/>
          <w:bCs/>
          <w:sz w:val="22"/>
          <w:szCs w:val="22"/>
        </w:rPr>
      </w:pPr>
    </w:p>
    <w:p w:rsidR="000F7BAF" w:rsidRDefault="000F7BAF">
      <w:pPr>
        <w:pStyle w:val="BodyText"/>
        <w:kinsoku w:val="0"/>
        <w:overflowPunct w:val="0"/>
        <w:rPr>
          <w:b/>
          <w:bCs/>
          <w:sz w:val="22"/>
          <w:szCs w:val="22"/>
        </w:rPr>
      </w:pPr>
    </w:p>
    <w:p w:rsidR="000F7BAF" w:rsidRDefault="000F7BAF">
      <w:pPr>
        <w:pStyle w:val="BodyText"/>
        <w:kinsoku w:val="0"/>
        <w:overflowPunct w:val="0"/>
        <w:spacing w:before="1"/>
        <w:rPr>
          <w:b/>
          <w:bCs/>
          <w:sz w:val="18"/>
          <w:szCs w:val="18"/>
        </w:rPr>
      </w:pPr>
    </w:p>
    <w:p w:rsidR="000F7BAF" w:rsidRDefault="000F7BAF">
      <w:pPr>
        <w:pStyle w:val="BodyText"/>
        <w:kinsoku w:val="0"/>
        <w:overflowPunct w:val="0"/>
        <w:ind w:left="2333"/>
        <w:rPr>
          <w:b/>
          <w:bCs/>
          <w:i/>
          <w:iCs/>
          <w:sz w:val="36"/>
          <w:szCs w:val="36"/>
        </w:rPr>
      </w:pPr>
      <w:r>
        <w:rPr>
          <w:b/>
          <w:bCs/>
          <w:i/>
          <w:iCs/>
          <w:sz w:val="36"/>
          <w:szCs w:val="36"/>
        </w:rPr>
        <w:t>DISSERTATION GUIDELINES</w:t>
      </w:r>
    </w:p>
    <w:p w:rsidR="000F7BAF" w:rsidRDefault="00D70785">
      <w:pPr>
        <w:pStyle w:val="BodyText"/>
        <w:kinsoku w:val="0"/>
        <w:overflowPunct w:val="0"/>
        <w:spacing w:before="1"/>
        <w:ind w:left="3158" w:right="3296"/>
        <w:jc w:val="center"/>
        <w:rPr>
          <w:b/>
          <w:bCs/>
          <w:i/>
          <w:iCs/>
          <w:sz w:val="18"/>
          <w:szCs w:val="18"/>
        </w:rPr>
      </w:pPr>
      <w:r>
        <w:rPr>
          <w:b/>
          <w:bCs/>
          <w:i/>
          <w:iCs/>
          <w:sz w:val="18"/>
          <w:szCs w:val="18"/>
        </w:rPr>
        <w:t>Updat</w:t>
      </w:r>
      <w:r w:rsidR="00F947F8">
        <w:rPr>
          <w:b/>
          <w:bCs/>
          <w:i/>
          <w:iCs/>
          <w:sz w:val="18"/>
          <w:szCs w:val="18"/>
        </w:rPr>
        <w:t xml:space="preserve">ed </w:t>
      </w:r>
      <w:r w:rsidR="00F765B0">
        <w:rPr>
          <w:b/>
          <w:bCs/>
          <w:i/>
          <w:iCs/>
          <w:sz w:val="18"/>
          <w:szCs w:val="18"/>
        </w:rPr>
        <w:t>07-2024</w:t>
      </w: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rPr>
          <w:b/>
          <w:bCs/>
          <w:i/>
          <w:iCs/>
          <w:sz w:val="20"/>
          <w:szCs w:val="20"/>
        </w:rPr>
      </w:pPr>
    </w:p>
    <w:p w:rsidR="000F7BAF" w:rsidRDefault="000F7BAF">
      <w:pPr>
        <w:pStyle w:val="BodyText"/>
        <w:kinsoku w:val="0"/>
        <w:overflowPunct w:val="0"/>
        <w:spacing w:before="9"/>
        <w:rPr>
          <w:b/>
          <w:bCs/>
          <w:i/>
          <w:iCs/>
          <w:sz w:val="27"/>
          <w:szCs w:val="27"/>
        </w:rPr>
      </w:pPr>
    </w:p>
    <w:p w:rsidR="000F7BAF" w:rsidRDefault="000F7BAF">
      <w:pPr>
        <w:pStyle w:val="BodyText"/>
        <w:kinsoku w:val="0"/>
        <w:overflowPunct w:val="0"/>
        <w:ind w:left="3155" w:right="3296"/>
        <w:jc w:val="center"/>
        <w:rPr>
          <w:b/>
          <w:bCs/>
          <w:color w:val="000099"/>
          <w:sz w:val="20"/>
          <w:szCs w:val="20"/>
        </w:rPr>
      </w:pPr>
      <w:r>
        <w:rPr>
          <w:b/>
          <w:bCs/>
          <w:color w:val="000099"/>
        </w:rPr>
        <w:t xml:space="preserve">Office of Graduate Education </w:t>
      </w:r>
      <w:r>
        <w:rPr>
          <w:b/>
          <w:bCs/>
          <w:color w:val="000099"/>
          <w:sz w:val="20"/>
          <w:szCs w:val="20"/>
        </w:rPr>
        <w:t>One University Plaza, MS PAC 525 Springfield, Illinois 62703</w:t>
      </w:r>
    </w:p>
    <w:p w:rsidR="000F7BAF" w:rsidRDefault="000F7BAF">
      <w:pPr>
        <w:pStyle w:val="BodyText"/>
        <w:kinsoku w:val="0"/>
        <w:overflowPunct w:val="0"/>
        <w:spacing w:before="3" w:line="229" w:lineRule="exact"/>
        <w:ind w:left="3162" w:right="3296"/>
        <w:jc w:val="center"/>
        <w:rPr>
          <w:b/>
          <w:bCs/>
          <w:color w:val="000099"/>
          <w:sz w:val="20"/>
          <w:szCs w:val="20"/>
        </w:rPr>
      </w:pPr>
      <w:r>
        <w:rPr>
          <w:b/>
          <w:bCs/>
          <w:color w:val="000099"/>
          <w:sz w:val="20"/>
          <w:szCs w:val="20"/>
        </w:rPr>
        <w:t>Phone (217) 206-7230</w:t>
      </w:r>
    </w:p>
    <w:p w:rsidR="000F7BAF" w:rsidRDefault="000F7BAF">
      <w:pPr>
        <w:pStyle w:val="BodyText"/>
        <w:kinsoku w:val="0"/>
        <w:overflowPunct w:val="0"/>
        <w:spacing w:line="229" w:lineRule="exact"/>
        <w:ind w:left="3161" w:right="3296"/>
        <w:jc w:val="center"/>
        <w:rPr>
          <w:b/>
          <w:bCs/>
          <w:color w:val="000099"/>
          <w:sz w:val="20"/>
          <w:szCs w:val="20"/>
        </w:rPr>
      </w:pPr>
    </w:p>
    <w:p w:rsidR="000F7BAF" w:rsidRDefault="000F7BAF">
      <w:pPr>
        <w:pStyle w:val="BodyText"/>
        <w:kinsoku w:val="0"/>
        <w:overflowPunct w:val="0"/>
        <w:spacing w:line="229" w:lineRule="exact"/>
        <w:ind w:left="3161" w:right="3296"/>
        <w:jc w:val="center"/>
        <w:rPr>
          <w:b/>
          <w:bCs/>
          <w:color w:val="000099"/>
          <w:sz w:val="20"/>
          <w:szCs w:val="20"/>
        </w:rPr>
        <w:sectPr w:rsidR="000F7BAF">
          <w:headerReference w:type="default" r:id="rId9"/>
          <w:pgSz w:w="12240" w:h="15840"/>
          <w:pgMar w:top="1340" w:right="1180" w:bottom="280" w:left="1320" w:header="722" w:footer="0" w:gutter="0"/>
          <w:pgNumType w:start="1"/>
          <w:cols w:space="720"/>
          <w:noEndnote/>
        </w:sectPr>
      </w:pPr>
    </w:p>
    <w:p w:rsidR="000F7BAF" w:rsidRDefault="000F7BAF">
      <w:pPr>
        <w:pStyle w:val="Heading1"/>
        <w:kinsoku w:val="0"/>
        <w:overflowPunct w:val="0"/>
        <w:spacing w:before="84"/>
        <w:ind w:left="3158" w:right="3296"/>
        <w:jc w:val="center"/>
      </w:pPr>
      <w:r>
        <w:lastRenderedPageBreak/>
        <w:t>TABLE OF CONTENTS</w:t>
      </w:r>
    </w:p>
    <w:p w:rsidR="000F7BAF" w:rsidRDefault="000F7BAF">
      <w:pPr>
        <w:pStyle w:val="BodyText"/>
        <w:tabs>
          <w:tab w:val="right" w:leader="dot" w:pos="8962"/>
        </w:tabs>
        <w:kinsoku w:val="0"/>
        <w:overflowPunct w:val="0"/>
        <w:spacing w:before="187"/>
        <w:ind w:left="120"/>
        <w:rPr>
          <w:b/>
          <w:bCs/>
          <w:color w:val="000000"/>
          <w:sz w:val="20"/>
          <w:szCs w:val="20"/>
        </w:rPr>
      </w:pPr>
      <w:r>
        <w:rPr>
          <w:b/>
          <w:bCs/>
          <w:color w:val="000099"/>
          <w:sz w:val="20"/>
          <w:szCs w:val="20"/>
        </w:rPr>
        <w:t>INTRODUCTION</w:t>
      </w:r>
      <w:r>
        <w:rPr>
          <w:b/>
          <w:bCs/>
          <w:color w:val="000099"/>
          <w:sz w:val="20"/>
          <w:szCs w:val="20"/>
        </w:rPr>
        <w:tab/>
      </w:r>
      <w:r>
        <w:rPr>
          <w:b/>
          <w:bCs/>
          <w:color w:val="000000"/>
          <w:sz w:val="20"/>
          <w:szCs w:val="20"/>
        </w:rPr>
        <w:t>3</w:t>
      </w:r>
    </w:p>
    <w:p w:rsidR="000F7BAF" w:rsidRDefault="000F7BAF">
      <w:pPr>
        <w:pStyle w:val="BodyText"/>
        <w:tabs>
          <w:tab w:val="right" w:leader="dot" w:pos="8962"/>
        </w:tabs>
        <w:kinsoku w:val="0"/>
        <w:overflowPunct w:val="0"/>
        <w:spacing w:before="183"/>
        <w:ind w:left="120"/>
        <w:rPr>
          <w:b/>
          <w:bCs/>
          <w:color w:val="000000"/>
          <w:sz w:val="20"/>
          <w:szCs w:val="20"/>
        </w:rPr>
      </w:pPr>
      <w:r>
        <w:rPr>
          <w:b/>
          <w:bCs/>
          <w:color w:val="000099"/>
          <w:sz w:val="20"/>
          <w:szCs w:val="20"/>
        </w:rPr>
        <w:t>INTELLECTUAL</w:t>
      </w:r>
      <w:r>
        <w:rPr>
          <w:b/>
          <w:bCs/>
          <w:color w:val="000099"/>
          <w:spacing w:val="-2"/>
          <w:sz w:val="20"/>
          <w:szCs w:val="20"/>
        </w:rPr>
        <w:t xml:space="preserve"> </w:t>
      </w:r>
      <w:r>
        <w:rPr>
          <w:b/>
          <w:bCs/>
          <w:color w:val="000099"/>
          <w:sz w:val="20"/>
          <w:szCs w:val="20"/>
        </w:rPr>
        <w:t>PROPERTY CONSIDERATIONS</w:t>
      </w:r>
      <w:r>
        <w:rPr>
          <w:b/>
          <w:bCs/>
          <w:color w:val="000099"/>
          <w:sz w:val="20"/>
          <w:szCs w:val="20"/>
        </w:rPr>
        <w:tab/>
      </w:r>
      <w:r>
        <w:rPr>
          <w:b/>
          <w:bCs/>
          <w:color w:val="000000"/>
          <w:sz w:val="20"/>
          <w:szCs w:val="20"/>
        </w:rPr>
        <w:t>3</w:t>
      </w:r>
    </w:p>
    <w:p w:rsidR="000F7BAF" w:rsidRDefault="000F7BAF">
      <w:pPr>
        <w:pStyle w:val="BodyText"/>
        <w:tabs>
          <w:tab w:val="right" w:leader="dot" w:pos="8962"/>
        </w:tabs>
        <w:kinsoku w:val="0"/>
        <w:overflowPunct w:val="0"/>
        <w:spacing w:before="185" w:line="229" w:lineRule="exact"/>
        <w:ind w:left="840"/>
        <w:rPr>
          <w:b/>
          <w:bCs/>
          <w:sz w:val="20"/>
          <w:szCs w:val="20"/>
        </w:rPr>
      </w:pPr>
      <w:r>
        <w:rPr>
          <w:b/>
          <w:bCs/>
          <w:sz w:val="20"/>
          <w:szCs w:val="20"/>
        </w:rPr>
        <w:t>Copyright</w:t>
      </w:r>
      <w:r>
        <w:rPr>
          <w:b/>
          <w:bCs/>
          <w:spacing w:val="-1"/>
          <w:sz w:val="20"/>
          <w:szCs w:val="20"/>
        </w:rPr>
        <w:t xml:space="preserve"> </w:t>
      </w:r>
      <w:r>
        <w:rPr>
          <w:b/>
          <w:bCs/>
          <w:sz w:val="20"/>
          <w:szCs w:val="20"/>
        </w:rPr>
        <w:t>Ownership…</w:t>
      </w:r>
      <w:r>
        <w:rPr>
          <w:b/>
          <w:bCs/>
          <w:sz w:val="20"/>
          <w:szCs w:val="20"/>
        </w:rPr>
        <w:tab/>
        <w:t>3</w:t>
      </w:r>
    </w:p>
    <w:p w:rsidR="000F7BAF" w:rsidRDefault="000F7BAF">
      <w:pPr>
        <w:pStyle w:val="BodyText"/>
        <w:tabs>
          <w:tab w:val="right" w:leader="dot" w:pos="8962"/>
        </w:tabs>
        <w:kinsoku w:val="0"/>
        <w:overflowPunct w:val="0"/>
        <w:spacing w:line="229" w:lineRule="exact"/>
        <w:ind w:left="840"/>
        <w:rPr>
          <w:b/>
          <w:bCs/>
          <w:sz w:val="20"/>
          <w:szCs w:val="20"/>
        </w:rPr>
      </w:pPr>
      <w:r>
        <w:rPr>
          <w:b/>
          <w:bCs/>
          <w:sz w:val="20"/>
          <w:szCs w:val="20"/>
        </w:rPr>
        <w:t>Delayed</w:t>
      </w:r>
      <w:r>
        <w:rPr>
          <w:b/>
          <w:bCs/>
          <w:spacing w:val="-1"/>
          <w:sz w:val="20"/>
          <w:szCs w:val="20"/>
        </w:rPr>
        <w:t xml:space="preserve"> </w:t>
      </w:r>
      <w:r>
        <w:rPr>
          <w:b/>
          <w:bCs/>
          <w:sz w:val="20"/>
          <w:szCs w:val="20"/>
        </w:rPr>
        <w:t>Release Option…</w:t>
      </w:r>
      <w:r>
        <w:rPr>
          <w:b/>
          <w:bCs/>
          <w:sz w:val="20"/>
          <w:szCs w:val="20"/>
        </w:rPr>
        <w:tab/>
        <w:t>4</w:t>
      </w:r>
    </w:p>
    <w:p w:rsidR="000F7BAF" w:rsidRDefault="000F7BAF">
      <w:pPr>
        <w:pStyle w:val="BodyText"/>
        <w:tabs>
          <w:tab w:val="right" w:leader="dot" w:pos="8962"/>
        </w:tabs>
        <w:kinsoku w:val="0"/>
        <w:overflowPunct w:val="0"/>
        <w:ind w:left="840"/>
        <w:rPr>
          <w:b/>
          <w:bCs/>
          <w:sz w:val="20"/>
          <w:szCs w:val="20"/>
        </w:rPr>
      </w:pPr>
      <w:r>
        <w:rPr>
          <w:b/>
          <w:bCs/>
          <w:sz w:val="20"/>
          <w:szCs w:val="20"/>
        </w:rPr>
        <w:t>Using Your Own Previously Published Material in</w:t>
      </w:r>
      <w:r>
        <w:rPr>
          <w:b/>
          <w:bCs/>
          <w:spacing w:val="-8"/>
          <w:sz w:val="20"/>
          <w:szCs w:val="20"/>
        </w:rPr>
        <w:t xml:space="preserve"> </w:t>
      </w:r>
      <w:r>
        <w:rPr>
          <w:b/>
          <w:bCs/>
          <w:sz w:val="20"/>
          <w:szCs w:val="20"/>
        </w:rPr>
        <w:t>Your</w:t>
      </w:r>
      <w:r>
        <w:rPr>
          <w:b/>
          <w:bCs/>
          <w:spacing w:val="-4"/>
          <w:sz w:val="20"/>
          <w:szCs w:val="20"/>
        </w:rPr>
        <w:t xml:space="preserve"> </w:t>
      </w:r>
      <w:r>
        <w:rPr>
          <w:b/>
          <w:bCs/>
          <w:sz w:val="20"/>
          <w:szCs w:val="20"/>
        </w:rPr>
        <w:t>Dissertation…</w:t>
      </w:r>
      <w:r>
        <w:rPr>
          <w:b/>
          <w:bCs/>
          <w:sz w:val="20"/>
          <w:szCs w:val="20"/>
        </w:rPr>
        <w:tab/>
        <w:t>5</w:t>
      </w:r>
    </w:p>
    <w:p w:rsidR="000F7BAF" w:rsidRDefault="000F7BAF">
      <w:pPr>
        <w:pStyle w:val="BodyText"/>
        <w:tabs>
          <w:tab w:val="right" w:pos="8962"/>
        </w:tabs>
        <w:kinsoku w:val="0"/>
        <w:overflowPunct w:val="0"/>
        <w:spacing w:before="1"/>
        <w:ind w:left="840"/>
        <w:rPr>
          <w:b/>
          <w:bCs/>
          <w:sz w:val="20"/>
          <w:szCs w:val="20"/>
        </w:rPr>
      </w:pPr>
      <w:r>
        <w:rPr>
          <w:b/>
          <w:bCs/>
          <w:sz w:val="20"/>
          <w:szCs w:val="20"/>
        </w:rPr>
        <w:t>Using Others’ Previously Published Material in</w:t>
      </w:r>
      <w:r>
        <w:rPr>
          <w:b/>
          <w:bCs/>
          <w:spacing w:val="-20"/>
          <w:sz w:val="20"/>
          <w:szCs w:val="20"/>
        </w:rPr>
        <w:t xml:space="preserve"> </w:t>
      </w:r>
      <w:r>
        <w:rPr>
          <w:b/>
          <w:bCs/>
          <w:sz w:val="20"/>
          <w:szCs w:val="20"/>
        </w:rPr>
        <w:t>Your</w:t>
      </w:r>
      <w:r>
        <w:rPr>
          <w:b/>
          <w:bCs/>
          <w:spacing w:val="-2"/>
          <w:sz w:val="20"/>
          <w:szCs w:val="20"/>
        </w:rPr>
        <w:t xml:space="preserve"> </w:t>
      </w:r>
      <w:r>
        <w:rPr>
          <w:b/>
          <w:bCs/>
          <w:sz w:val="20"/>
          <w:szCs w:val="20"/>
        </w:rPr>
        <w:t>Dissertation…………………………</w:t>
      </w:r>
      <w:r w:rsidR="002145C9">
        <w:rPr>
          <w:b/>
          <w:bCs/>
          <w:sz w:val="20"/>
          <w:szCs w:val="20"/>
        </w:rPr>
        <w:t>……</w:t>
      </w:r>
      <w:r>
        <w:rPr>
          <w:b/>
          <w:bCs/>
          <w:sz w:val="20"/>
          <w:szCs w:val="20"/>
        </w:rPr>
        <w:tab/>
        <w:t>6</w:t>
      </w:r>
    </w:p>
    <w:p w:rsidR="000F7BAF" w:rsidRDefault="000F7BAF">
      <w:pPr>
        <w:pStyle w:val="BodyText"/>
        <w:tabs>
          <w:tab w:val="right" w:leader="dot" w:pos="8962"/>
        </w:tabs>
        <w:kinsoku w:val="0"/>
        <w:overflowPunct w:val="0"/>
        <w:ind w:left="840"/>
        <w:rPr>
          <w:b/>
          <w:bCs/>
          <w:sz w:val="20"/>
          <w:szCs w:val="20"/>
        </w:rPr>
      </w:pPr>
      <w:r>
        <w:rPr>
          <w:b/>
          <w:bCs/>
          <w:sz w:val="20"/>
          <w:szCs w:val="20"/>
        </w:rPr>
        <w:t>Notice and Registration of</w:t>
      </w:r>
      <w:r>
        <w:rPr>
          <w:b/>
          <w:bCs/>
          <w:spacing w:val="1"/>
          <w:sz w:val="20"/>
          <w:szCs w:val="20"/>
        </w:rPr>
        <w:t xml:space="preserve"> </w:t>
      </w:r>
      <w:r>
        <w:rPr>
          <w:b/>
          <w:bCs/>
          <w:sz w:val="20"/>
          <w:szCs w:val="20"/>
        </w:rPr>
        <w:t>Your Copyright…</w:t>
      </w:r>
      <w:r>
        <w:rPr>
          <w:b/>
          <w:bCs/>
          <w:sz w:val="20"/>
          <w:szCs w:val="20"/>
        </w:rPr>
        <w:tab/>
        <w:t>7</w:t>
      </w:r>
    </w:p>
    <w:p w:rsidR="000F7BAF" w:rsidRDefault="000F7BAF">
      <w:pPr>
        <w:pStyle w:val="BodyText"/>
        <w:tabs>
          <w:tab w:val="right" w:leader="dot" w:pos="8962"/>
        </w:tabs>
        <w:kinsoku w:val="0"/>
        <w:overflowPunct w:val="0"/>
        <w:spacing w:before="1"/>
        <w:ind w:left="840"/>
        <w:rPr>
          <w:b/>
          <w:bCs/>
          <w:sz w:val="20"/>
          <w:szCs w:val="20"/>
        </w:rPr>
      </w:pPr>
      <w:r>
        <w:rPr>
          <w:b/>
          <w:bCs/>
          <w:sz w:val="20"/>
          <w:szCs w:val="20"/>
        </w:rPr>
        <w:t>Copyright Information</w:t>
      </w:r>
      <w:r>
        <w:rPr>
          <w:b/>
          <w:bCs/>
          <w:spacing w:val="-2"/>
          <w:sz w:val="20"/>
          <w:szCs w:val="20"/>
        </w:rPr>
        <w:t xml:space="preserve"> </w:t>
      </w:r>
      <w:r>
        <w:rPr>
          <w:b/>
          <w:bCs/>
          <w:sz w:val="20"/>
          <w:szCs w:val="20"/>
        </w:rPr>
        <w:t>and</w:t>
      </w:r>
      <w:r>
        <w:rPr>
          <w:b/>
          <w:bCs/>
          <w:spacing w:val="1"/>
          <w:sz w:val="20"/>
          <w:szCs w:val="20"/>
        </w:rPr>
        <w:t xml:space="preserve"> </w:t>
      </w:r>
      <w:r>
        <w:rPr>
          <w:b/>
          <w:bCs/>
          <w:sz w:val="20"/>
          <w:szCs w:val="20"/>
        </w:rPr>
        <w:t>Resources</w:t>
      </w:r>
      <w:r>
        <w:rPr>
          <w:b/>
          <w:bCs/>
          <w:sz w:val="20"/>
          <w:szCs w:val="20"/>
        </w:rPr>
        <w:tab/>
        <w:t>7</w:t>
      </w:r>
    </w:p>
    <w:p w:rsidR="000F7BAF" w:rsidRDefault="000F7BAF">
      <w:pPr>
        <w:pStyle w:val="BodyText"/>
        <w:tabs>
          <w:tab w:val="right" w:leader="dot" w:pos="8962"/>
        </w:tabs>
        <w:kinsoku w:val="0"/>
        <w:overflowPunct w:val="0"/>
        <w:spacing w:before="182"/>
        <w:ind w:left="120"/>
        <w:rPr>
          <w:b/>
          <w:bCs/>
          <w:color w:val="000000"/>
          <w:sz w:val="20"/>
          <w:szCs w:val="20"/>
        </w:rPr>
      </w:pPr>
      <w:r>
        <w:rPr>
          <w:b/>
          <w:bCs/>
          <w:color w:val="000099"/>
          <w:sz w:val="20"/>
          <w:szCs w:val="20"/>
        </w:rPr>
        <w:t>ORGANIZATION AND FORMAT</w:t>
      </w:r>
      <w:r>
        <w:rPr>
          <w:b/>
          <w:bCs/>
          <w:color w:val="000099"/>
          <w:spacing w:val="-2"/>
          <w:sz w:val="20"/>
          <w:szCs w:val="20"/>
        </w:rPr>
        <w:t xml:space="preserve"> </w:t>
      </w:r>
      <w:r>
        <w:rPr>
          <w:b/>
          <w:bCs/>
          <w:color w:val="000099"/>
          <w:sz w:val="20"/>
          <w:szCs w:val="20"/>
        </w:rPr>
        <w:t>OF DISSERTATIONS</w:t>
      </w:r>
      <w:r>
        <w:rPr>
          <w:b/>
          <w:bCs/>
          <w:color w:val="000099"/>
          <w:sz w:val="20"/>
          <w:szCs w:val="20"/>
        </w:rPr>
        <w:tab/>
      </w:r>
      <w:r>
        <w:rPr>
          <w:b/>
          <w:bCs/>
          <w:color w:val="000000"/>
          <w:sz w:val="20"/>
          <w:szCs w:val="20"/>
        </w:rPr>
        <w:t>8</w:t>
      </w:r>
    </w:p>
    <w:p w:rsidR="000F7BAF" w:rsidRDefault="000F7BAF">
      <w:pPr>
        <w:pStyle w:val="BodyText"/>
        <w:tabs>
          <w:tab w:val="right" w:pos="8962"/>
        </w:tabs>
        <w:kinsoku w:val="0"/>
        <w:overflowPunct w:val="0"/>
        <w:spacing w:before="186" w:line="228" w:lineRule="exact"/>
        <w:ind w:left="840"/>
        <w:rPr>
          <w:b/>
          <w:bCs/>
          <w:sz w:val="20"/>
          <w:szCs w:val="20"/>
        </w:rPr>
      </w:pPr>
      <w:r>
        <w:rPr>
          <w:b/>
          <w:bCs/>
          <w:sz w:val="20"/>
          <w:szCs w:val="20"/>
        </w:rPr>
        <w:t>Basic</w:t>
      </w:r>
      <w:r>
        <w:rPr>
          <w:b/>
          <w:bCs/>
          <w:spacing w:val="-2"/>
          <w:sz w:val="20"/>
          <w:szCs w:val="20"/>
        </w:rPr>
        <w:t xml:space="preserve"> </w:t>
      </w:r>
      <w:r>
        <w:rPr>
          <w:b/>
          <w:bCs/>
          <w:sz w:val="20"/>
          <w:szCs w:val="20"/>
        </w:rPr>
        <w:t>Specifications…………………………………………………………………………</w:t>
      </w:r>
      <w:r w:rsidR="009530B0">
        <w:rPr>
          <w:b/>
          <w:bCs/>
          <w:sz w:val="20"/>
          <w:szCs w:val="20"/>
        </w:rPr>
        <w:t>…...</w:t>
      </w:r>
      <w:r w:rsidR="002145C9">
        <w:rPr>
          <w:b/>
          <w:bCs/>
          <w:sz w:val="20"/>
          <w:szCs w:val="20"/>
        </w:rPr>
        <w:t>........</w:t>
      </w:r>
      <w:r>
        <w:rPr>
          <w:b/>
          <w:bCs/>
          <w:sz w:val="20"/>
          <w:szCs w:val="20"/>
        </w:rPr>
        <w:tab/>
        <w:t>8</w:t>
      </w:r>
    </w:p>
    <w:p w:rsidR="000F7BAF" w:rsidRDefault="000F7BAF">
      <w:pPr>
        <w:pStyle w:val="BodyText"/>
        <w:tabs>
          <w:tab w:val="right" w:pos="8962"/>
        </w:tabs>
        <w:kinsoku w:val="0"/>
        <w:overflowPunct w:val="0"/>
        <w:spacing w:line="227" w:lineRule="exact"/>
        <w:ind w:left="1560"/>
        <w:rPr>
          <w:sz w:val="20"/>
          <w:szCs w:val="20"/>
        </w:rPr>
      </w:pPr>
      <w:r>
        <w:rPr>
          <w:sz w:val="20"/>
          <w:szCs w:val="20"/>
        </w:rPr>
        <w:t>Page</w:t>
      </w:r>
      <w:r>
        <w:rPr>
          <w:spacing w:val="-1"/>
          <w:sz w:val="20"/>
          <w:szCs w:val="20"/>
        </w:rPr>
        <w:t xml:space="preserve"> </w:t>
      </w:r>
      <w:r>
        <w:rPr>
          <w:sz w:val="20"/>
          <w:szCs w:val="20"/>
        </w:rPr>
        <w:t>Margins………………………………………………………………………</w:t>
      </w:r>
      <w:r w:rsidR="009530B0">
        <w:rPr>
          <w:sz w:val="20"/>
          <w:szCs w:val="20"/>
        </w:rPr>
        <w:t>…...</w:t>
      </w:r>
      <w:r w:rsidR="002145C9">
        <w:rPr>
          <w:sz w:val="20"/>
          <w:szCs w:val="20"/>
        </w:rPr>
        <w:t>.........</w:t>
      </w:r>
      <w:r>
        <w:rPr>
          <w:sz w:val="20"/>
          <w:szCs w:val="20"/>
        </w:rPr>
        <w:tab/>
        <w:t>9</w:t>
      </w:r>
    </w:p>
    <w:p w:rsidR="000F7BAF" w:rsidRDefault="000F7BAF">
      <w:pPr>
        <w:pStyle w:val="BodyText"/>
        <w:tabs>
          <w:tab w:val="right" w:pos="8962"/>
        </w:tabs>
        <w:kinsoku w:val="0"/>
        <w:overflowPunct w:val="0"/>
        <w:spacing w:line="229" w:lineRule="exact"/>
        <w:ind w:left="1560"/>
        <w:rPr>
          <w:sz w:val="20"/>
          <w:szCs w:val="20"/>
        </w:rPr>
      </w:pPr>
      <w:r>
        <w:rPr>
          <w:sz w:val="20"/>
          <w:szCs w:val="20"/>
        </w:rPr>
        <w:t>Fonts and</w:t>
      </w:r>
      <w:r>
        <w:rPr>
          <w:spacing w:val="-3"/>
          <w:sz w:val="20"/>
          <w:szCs w:val="20"/>
        </w:rPr>
        <w:t xml:space="preserve"> </w:t>
      </w:r>
      <w:r>
        <w:rPr>
          <w:sz w:val="20"/>
          <w:szCs w:val="20"/>
        </w:rPr>
        <w:t>Font</w:t>
      </w:r>
      <w:r>
        <w:rPr>
          <w:spacing w:val="-2"/>
          <w:sz w:val="20"/>
          <w:szCs w:val="20"/>
        </w:rPr>
        <w:t xml:space="preserve"> </w:t>
      </w:r>
      <w:r>
        <w:rPr>
          <w:sz w:val="20"/>
          <w:szCs w:val="20"/>
        </w:rPr>
        <w:t>Size……………………………………………………………………</w:t>
      </w:r>
      <w:r w:rsidR="002145C9">
        <w:rPr>
          <w:sz w:val="20"/>
          <w:szCs w:val="20"/>
        </w:rPr>
        <w:t>……..</w:t>
      </w:r>
      <w:r>
        <w:rPr>
          <w:sz w:val="20"/>
          <w:szCs w:val="20"/>
        </w:rPr>
        <w:tab/>
        <w:t>9</w:t>
      </w:r>
    </w:p>
    <w:p w:rsidR="000F7BAF" w:rsidRDefault="000F7BAF">
      <w:pPr>
        <w:pStyle w:val="BodyText"/>
        <w:tabs>
          <w:tab w:val="right" w:pos="8962"/>
        </w:tabs>
        <w:kinsoku w:val="0"/>
        <w:overflowPunct w:val="0"/>
        <w:ind w:left="1560"/>
        <w:rPr>
          <w:sz w:val="20"/>
          <w:szCs w:val="20"/>
        </w:rPr>
      </w:pPr>
      <w:r>
        <w:rPr>
          <w:sz w:val="20"/>
          <w:szCs w:val="20"/>
        </w:rPr>
        <w:t>Spacing…………………………………………………………………………………</w:t>
      </w:r>
      <w:r w:rsidR="002145C9">
        <w:rPr>
          <w:sz w:val="20"/>
          <w:szCs w:val="20"/>
        </w:rPr>
        <w:t>…….</w:t>
      </w:r>
      <w:r>
        <w:rPr>
          <w:sz w:val="20"/>
          <w:szCs w:val="20"/>
        </w:rPr>
        <w:tab/>
        <w:t>9</w:t>
      </w:r>
    </w:p>
    <w:p w:rsidR="000F7BAF" w:rsidRDefault="000F7BAF">
      <w:pPr>
        <w:pStyle w:val="BodyText"/>
        <w:tabs>
          <w:tab w:val="right" w:pos="8962"/>
        </w:tabs>
        <w:kinsoku w:val="0"/>
        <w:overflowPunct w:val="0"/>
        <w:ind w:left="1560"/>
        <w:rPr>
          <w:sz w:val="20"/>
          <w:szCs w:val="20"/>
        </w:rPr>
      </w:pPr>
      <w:r>
        <w:rPr>
          <w:sz w:val="20"/>
          <w:szCs w:val="20"/>
        </w:rPr>
        <w:t>Electronic</w:t>
      </w:r>
      <w:r>
        <w:rPr>
          <w:spacing w:val="-1"/>
          <w:sz w:val="20"/>
          <w:szCs w:val="20"/>
        </w:rPr>
        <w:t xml:space="preserve"> </w:t>
      </w:r>
      <w:r>
        <w:rPr>
          <w:sz w:val="20"/>
          <w:szCs w:val="20"/>
        </w:rPr>
        <w:t>Copy………………………………………………………………………</w:t>
      </w:r>
      <w:r w:rsidR="002145C9">
        <w:rPr>
          <w:sz w:val="20"/>
          <w:szCs w:val="20"/>
        </w:rPr>
        <w:t>………</w:t>
      </w:r>
      <w:r>
        <w:rPr>
          <w:sz w:val="20"/>
          <w:szCs w:val="20"/>
        </w:rPr>
        <w:tab/>
        <w:t>9</w:t>
      </w:r>
    </w:p>
    <w:p w:rsidR="000F7BAF" w:rsidRDefault="000F7BAF">
      <w:pPr>
        <w:pStyle w:val="BodyText"/>
        <w:tabs>
          <w:tab w:val="right" w:pos="8962"/>
        </w:tabs>
        <w:kinsoku w:val="0"/>
        <w:overflowPunct w:val="0"/>
        <w:spacing w:before="1"/>
        <w:ind w:left="1560"/>
        <w:rPr>
          <w:sz w:val="20"/>
          <w:szCs w:val="20"/>
        </w:rPr>
      </w:pPr>
      <w:r>
        <w:rPr>
          <w:sz w:val="20"/>
          <w:szCs w:val="20"/>
        </w:rPr>
        <w:t>Pagination………………………………………………………………………………</w:t>
      </w:r>
      <w:r w:rsidR="002145C9">
        <w:rPr>
          <w:sz w:val="20"/>
          <w:szCs w:val="20"/>
        </w:rPr>
        <w:t>…….</w:t>
      </w:r>
      <w:r>
        <w:rPr>
          <w:sz w:val="20"/>
          <w:szCs w:val="20"/>
        </w:rPr>
        <w:tab/>
        <w:t>9</w:t>
      </w:r>
    </w:p>
    <w:p w:rsidR="000F7BAF" w:rsidRDefault="000F7BAF">
      <w:pPr>
        <w:pStyle w:val="BodyText"/>
        <w:tabs>
          <w:tab w:val="right" w:leader="dot" w:pos="8963"/>
        </w:tabs>
        <w:kinsoku w:val="0"/>
        <w:overflowPunct w:val="0"/>
        <w:spacing w:line="229" w:lineRule="exact"/>
        <w:ind w:left="1560"/>
        <w:rPr>
          <w:sz w:val="20"/>
          <w:szCs w:val="20"/>
        </w:rPr>
      </w:pPr>
      <w:r>
        <w:rPr>
          <w:sz w:val="20"/>
          <w:szCs w:val="20"/>
        </w:rPr>
        <w:t>Headings</w:t>
      </w:r>
      <w:r>
        <w:rPr>
          <w:sz w:val="20"/>
          <w:szCs w:val="20"/>
        </w:rPr>
        <w:tab/>
        <w:t>10</w:t>
      </w:r>
    </w:p>
    <w:p w:rsidR="000F7BAF" w:rsidRDefault="000F7BAF">
      <w:pPr>
        <w:pStyle w:val="BodyText"/>
        <w:tabs>
          <w:tab w:val="right" w:leader="dot" w:pos="8963"/>
        </w:tabs>
        <w:kinsoku w:val="0"/>
        <w:overflowPunct w:val="0"/>
        <w:spacing w:line="229" w:lineRule="exact"/>
        <w:ind w:left="1560"/>
        <w:rPr>
          <w:sz w:val="20"/>
          <w:szCs w:val="20"/>
        </w:rPr>
      </w:pPr>
      <w:r>
        <w:rPr>
          <w:sz w:val="20"/>
          <w:szCs w:val="20"/>
        </w:rPr>
        <w:t>Citations</w:t>
      </w:r>
      <w:r>
        <w:rPr>
          <w:sz w:val="20"/>
          <w:szCs w:val="20"/>
        </w:rPr>
        <w:tab/>
        <w:t>10</w:t>
      </w:r>
    </w:p>
    <w:p w:rsidR="000F7BAF" w:rsidRDefault="000F7BAF">
      <w:pPr>
        <w:pStyle w:val="BodyText"/>
        <w:tabs>
          <w:tab w:val="right" w:pos="8963"/>
        </w:tabs>
        <w:kinsoku w:val="0"/>
        <w:overflowPunct w:val="0"/>
        <w:spacing w:before="1"/>
        <w:ind w:left="1560"/>
        <w:rPr>
          <w:sz w:val="20"/>
          <w:szCs w:val="20"/>
        </w:rPr>
      </w:pPr>
      <w:r>
        <w:rPr>
          <w:sz w:val="20"/>
          <w:szCs w:val="20"/>
        </w:rPr>
        <w:t>Tables, Figures, and Other</w:t>
      </w:r>
      <w:r>
        <w:rPr>
          <w:spacing w:val="-2"/>
          <w:sz w:val="20"/>
          <w:szCs w:val="20"/>
        </w:rPr>
        <w:t xml:space="preserve"> </w:t>
      </w:r>
      <w:r>
        <w:rPr>
          <w:sz w:val="20"/>
          <w:szCs w:val="20"/>
        </w:rPr>
        <w:t>Illustrative</w:t>
      </w:r>
      <w:r>
        <w:rPr>
          <w:spacing w:val="-1"/>
          <w:sz w:val="20"/>
          <w:szCs w:val="20"/>
        </w:rPr>
        <w:t xml:space="preserve"> </w:t>
      </w:r>
      <w:r>
        <w:rPr>
          <w:sz w:val="20"/>
          <w:szCs w:val="20"/>
        </w:rPr>
        <w:t>Material……………………………………</w:t>
      </w:r>
      <w:r w:rsidR="002145C9">
        <w:rPr>
          <w:sz w:val="20"/>
          <w:szCs w:val="20"/>
        </w:rPr>
        <w:t>……….</w:t>
      </w:r>
      <w:r>
        <w:rPr>
          <w:sz w:val="20"/>
          <w:szCs w:val="20"/>
        </w:rPr>
        <w:tab/>
        <w:t>10</w:t>
      </w:r>
    </w:p>
    <w:p w:rsidR="000F7BAF" w:rsidRDefault="000F7BAF">
      <w:pPr>
        <w:pStyle w:val="BodyText"/>
        <w:tabs>
          <w:tab w:val="right" w:leader="dot" w:pos="8963"/>
        </w:tabs>
        <w:kinsoku w:val="0"/>
        <w:overflowPunct w:val="0"/>
        <w:ind w:left="1560"/>
        <w:rPr>
          <w:sz w:val="20"/>
          <w:szCs w:val="20"/>
        </w:rPr>
      </w:pPr>
      <w:r>
        <w:rPr>
          <w:sz w:val="20"/>
          <w:szCs w:val="20"/>
        </w:rPr>
        <w:t>Paper</w:t>
      </w:r>
      <w:r>
        <w:rPr>
          <w:sz w:val="20"/>
          <w:szCs w:val="20"/>
        </w:rPr>
        <w:tab/>
        <w:t>10</w:t>
      </w:r>
    </w:p>
    <w:p w:rsidR="000F7BAF" w:rsidRDefault="000F7BAF">
      <w:pPr>
        <w:pStyle w:val="BodyText"/>
        <w:tabs>
          <w:tab w:val="right" w:leader="dot" w:pos="8963"/>
        </w:tabs>
        <w:kinsoku w:val="0"/>
        <w:overflowPunct w:val="0"/>
        <w:spacing w:before="1"/>
        <w:ind w:left="1560"/>
        <w:rPr>
          <w:sz w:val="20"/>
          <w:szCs w:val="20"/>
        </w:rPr>
      </w:pPr>
      <w:r>
        <w:rPr>
          <w:sz w:val="20"/>
          <w:szCs w:val="20"/>
        </w:rPr>
        <w:t>Printers</w:t>
      </w:r>
      <w:r>
        <w:rPr>
          <w:sz w:val="20"/>
          <w:szCs w:val="20"/>
        </w:rPr>
        <w:tab/>
        <w:t>10</w:t>
      </w:r>
    </w:p>
    <w:p w:rsidR="000F7BAF" w:rsidRDefault="000F7BAF">
      <w:pPr>
        <w:pStyle w:val="BodyText"/>
        <w:tabs>
          <w:tab w:val="right" w:leader="dot" w:pos="8963"/>
        </w:tabs>
        <w:kinsoku w:val="0"/>
        <w:overflowPunct w:val="0"/>
        <w:spacing w:before="5"/>
        <w:ind w:left="840"/>
        <w:rPr>
          <w:b/>
          <w:bCs/>
          <w:sz w:val="20"/>
          <w:szCs w:val="20"/>
        </w:rPr>
      </w:pPr>
      <w:r>
        <w:rPr>
          <w:b/>
          <w:bCs/>
          <w:sz w:val="20"/>
          <w:szCs w:val="20"/>
        </w:rPr>
        <w:t>List of</w:t>
      </w:r>
      <w:r>
        <w:rPr>
          <w:b/>
          <w:bCs/>
          <w:spacing w:val="-1"/>
          <w:sz w:val="20"/>
          <w:szCs w:val="20"/>
        </w:rPr>
        <w:t xml:space="preserve"> </w:t>
      </w:r>
      <w:r>
        <w:rPr>
          <w:b/>
          <w:bCs/>
          <w:sz w:val="20"/>
          <w:szCs w:val="20"/>
        </w:rPr>
        <w:t>Dissertation</w:t>
      </w:r>
      <w:r>
        <w:rPr>
          <w:b/>
          <w:bCs/>
          <w:spacing w:val="-1"/>
          <w:sz w:val="20"/>
          <w:szCs w:val="20"/>
        </w:rPr>
        <w:t xml:space="preserve"> </w:t>
      </w:r>
      <w:r>
        <w:rPr>
          <w:b/>
          <w:bCs/>
          <w:sz w:val="20"/>
          <w:szCs w:val="20"/>
        </w:rPr>
        <w:t>Components</w:t>
      </w:r>
      <w:r>
        <w:rPr>
          <w:b/>
          <w:bCs/>
          <w:sz w:val="20"/>
          <w:szCs w:val="20"/>
        </w:rPr>
        <w:tab/>
        <w:t>10</w:t>
      </w:r>
    </w:p>
    <w:p w:rsidR="000F7BAF" w:rsidRDefault="000F7BAF">
      <w:pPr>
        <w:pStyle w:val="BodyText"/>
        <w:tabs>
          <w:tab w:val="right" w:leader="dot" w:pos="8963"/>
        </w:tabs>
        <w:kinsoku w:val="0"/>
        <w:overflowPunct w:val="0"/>
        <w:spacing w:line="227" w:lineRule="exact"/>
        <w:ind w:left="840"/>
        <w:rPr>
          <w:b/>
          <w:bCs/>
          <w:sz w:val="20"/>
          <w:szCs w:val="20"/>
        </w:rPr>
      </w:pPr>
      <w:r>
        <w:rPr>
          <w:b/>
          <w:bCs/>
          <w:sz w:val="20"/>
          <w:szCs w:val="20"/>
        </w:rPr>
        <w:t>Description and Special Formatting of</w:t>
      </w:r>
      <w:r>
        <w:rPr>
          <w:b/>
          <w:bCs/>
          <w:spacing w:val="-7"/>
          <w:sz w:val="20"/>
          <w:szCs w:val="20"/>
        </w:rPr>
        <w:t xml:space="preserve"> </w:t>
      </w:r>
      <w:r>
        <w:rPr>
          <w:b/>
          <w:bCs/>
          <w:sz w:val="20"/>
          <w:szCs w:val="20"/>
        </w:rPr>
        <w:t>Dissertation</w:t>
      </w:r>
      <w:r>
        <w:rPr>
          <w:b/>
          <w:bCs/>
          <w:spacing w:val="-2"/>
          <w:sz w:val="20"/>
          <w:szCs w:val="20"/>
        </w:rPr>
        <w:t xml:space="preserve"> </w:t>
      </w:r>
      <w:r>
        <w:rPr>
          <w:b/>
          <w:bCs/>
          <w:sz w:val="20"/>
          <w:szCs w:val="20"/>
        </w:rPr>
        <w:t>Components…</w:t>
      </w:r>
      <w:r>
        <w:rPr>
          <w:b/>
          <w:bCs/>
          <w:sz w:val="20"/>
          <w:szCs w:val="20"/>
        </w:rPr>
        <w:tab/>
        <w:t>11</w:t>
      </w:r>
    </w:p>
    <w:p w:rsidR="000F7BAF" w:rsidRDefault="000F7BAF">
      <w:pPr>
        <w:pStyle w:val="BodyText"/>
        <w:tabs>
          <w:tab w:val="right" w:leader="dot" w:pos="8963"/>
        </w:tabs>
        <w:kinsoku w:val="0"/>
        <w:overflowPunct w:val="0"/>
        <w:spacing w:line="227" w:lineRule="exact"/>
        <w:ind w:left="1560"/>
        <w:rPr>
          <w:sz w:val="20"/>
          <w:szCs w:val="20"/>
        </w:rPr>
      </w:pPr>
      <w:r>
        <w:rPr>
          <w:sz w:val="20"/>
          <w:szCs w:val="20"/>
        </w:rPr>
        <w:t>Notice</w:t>
      </w:r>
      <w:r>
        <w:rPr>
          <w:spacing w:val="-1"/>
          <w:sz w:val="20"/>
          <w:szCs w:val="20"/>
        </w:rPr>
        <w:t xml:space="preserve"> </w:t>
      </w:r>
      <w:r>
        <w:rPr>
          <w:sz w:val="20"/>
          <w:szCs w:val="20"/>
        </w:rPr>
        <w:t>of</w:t>
      </w:r>
      <w:r>
        <w:rPr>
          <w:spacing w:val="-2"/>
          <w:sz w:val="20"/>
          <w:szCs w:val="20"/>
        </w:rPr>
        <w:t xml:space="preserve"> </w:t>
      </w:r>
      <w:r>
        <w:rPr>
          <w:sz w:val="20"/>
          <w:szCs w:val="20"/>
        </w:rPr>
        <w:t>Copyright</w:t>
      </w:r>
      <w:r>
        <w:rPr>
          <w:sz w:val="20"/>
          <w:szCs w:val="20"/>
        </w:rPr>
        <w:tab/>
        <w:t>11</w:t>
      </w:r>
    </w:p>
    <w:p w:rsidR="000F7BAF" w:rsidRDefault="000F7BAF">
      <w:pPr>
        <w:pStyle w:val="BodyText"/>
        <w:tabs>
          <w:tab w:val="right" w:leader="dot" w:pos="8963"/>
        </w:tabs>
        <w:kinsoku w:val="0"/>
        <w:overflowPunct w:val="0"/>
        <w:spacing w:before="1"/>
        <w:ind w:left="1560"/>
        <w:rPr>
          <w:sz w:val="20"/>
          <w:szCs w:val="20"/>
        </w:rPr>
      </w:pPr>
      <w:r>
        <w:rPr>
          <w:sz w:val="20"/>
          <w:szCs w:val="20"/>
        </w:rPr>
        <w:t>Title</w:t>
      </w:r>
      <w:r>
        <w:rPr>
          <w:spacing w:val="-1"/>
          <w:sz w:val="20"/>
          <w:szCs w:val="20"/>
        </w:rPr>
        <w:t xml:space="preserve"> </w:t>
      </w:r>
      <w:r>
        <w:rPr>
          <w:sz w:val="20"/>
          <w:szCs w:val="20"/>
        </w:rPr>
        <w:t>Page…</w:t>
      </w:r>
      <w:r>
        <w:rPr>
          <w:sz w:val="20"/>
          <w:szCs w:val="20"/>
        </w:rPr>
        <w:tab/>
        <w:t>12</w:t>
      </w:r>
    </w:p>
    <w:p w:rsidR="000F7BAF" w:rsidRDefault="000F7BAF">
      <w:pPr>
        <w:pStyle w:val="BodyText"/>
        <w:tabs>
          <w:tab w:val="right" w:pos="8963"/>
        </w:tabs>
        <w:kinsoku w:val="0"/>
        <w:overflowPunct w:val="0"/>
        <w:ind w:left="1560"/>
        <w:rPr>
          <w:sz w:val="20"/>
          <w:szCs w:val="20"/>
        </w:rPr>
      </w:pPr>
      <w:r>
        <w:rPr>
          <w:sz w:val="20"/>
          <w:szCs w:val="20"/>
        </w:rPr>
        <w:t>Committee</w:t>
      </w:r>
      <w:r>
        <w:rPr>
          <w:spacing w:val="1"/>
          <w:sz w:val="20"/>
          <w:szCs w:val="20"/>
        </w:rPr>
        <w:t xml:space="preserve"> </w:t>
      </w:r>
      <w:r>
        <w:rPr>
          <w:sz w:val="20"/>
          <w:szCs w:val="20"/>
        </w:rPr>
        <w:t>Approval</w:t>
      </w:r>
      <w:r w:rsidR="00F51B29">
        <w:rPr>
          <w:sz w:val="20"/>
          <w:szCs w:val="20"/>
        </w:rPr>
        <w:t xml:space="preserve"> Form</w:t>
      </w:r>
      <w:r>
        <w:rPr>
          <w:sz w:val="20"/>
          <w:szCs w:val="20"/>
        </w:rPr>
        <w:t>……………………………………………………</w:t>
      </w:r>
      <w:r w:rsidR="002145C9">
        <w:rPr>
          <w:sz w:val="20"/>
          <w:szCs w:val="20"/>
        </w:rPr>
        <w:t>……</w:t>
      </w:r>
      <w:r>
        <w:rPr>
          <w:sz w:val="20"/>
          <w:szCs w:val="20"/>
        </w:rPr>
        <w:tab/>
        <w:t>12</w:t>
      </w:r>
    </w:p>
    <w:p w:rsidR="000F7BAF" w:rsidRDefault="000F7BAF">
      <w:pPr>
        <w:pStyle w:val="BodyText"/>
        <w:tabs>
          <w:tab w:val="right" w:leader="dot" w:pos="8963"/>
        </w:tabs>
        <w:kinsoku w:val="0"/>
        <w:overflowPunct w:val="0"/>
        <w:ind w:left="1560"/>
        <w:rPr>
          <w:sz w:val="20"/>
          <w:szCs w:val="20"/>
        </w:rPr>
      </w:pPr>
      <w:r>
        <w:rPr>
          <w:sz w:val="20"/>
          <w:szCs w:val="20"/>
        </w:rPr>
        <w:t>Abstracts</w:t>
      </w:r>
      <w:r>
        <w:rPr>
          <w:sz w:val="20"/>
          <w:szCs w:val="20"/>
        </w:rPr>
        <w:tab/>
        <w:t>12</w:t>
      </w:r>
    </w:p>
    <w:p w:rsidR="000F7BAF" w:rsidRDefault="000F7BAF">
      <w:pPr>
        <w:pStyle w:val="BodyText"/>
        <w:tabs>
          <w:tab w:val="right" w:leader="dot" w:pos="8963"/>
        </w:tabs>
        <w:kinsoku w:val="0"/>
        <w:overflowPunct w:val="0"/>
        <w:spacing w:before="1"/>
        <w:ind w:left="1560"/>
        <w:rPr>
          <w:sz w:val="20"/>
          <w:szCs w:val="20"/>
        </w:rPr>
      </w:pPr>
      <w:r>
        <w:rPr>
          <w:sz w:val="20"/>
          <w:szCs w:val="20"/>
        </w:rPr>
        <w:t>Dedication</w:t>
      </w:r>
      <w:r>
        <w:rPr>
          <w:sz w:val="20"/>
          <w:szCs w:val="20"/>
        </w:rPr>
        <w:tab/>
        <w:t>13</w:t>
      </w:r>
    </w:p>
    <w:p w:rsidR="000F7BAF" w:rsidRDefault="000F7BAF">
      <w:pPr>
        <w:pStyle w:val="BodyText"/>
        <w:tabs>
          <w:tab w:val="right" w:leader="dot" w:pos="8963"/>
        </w:tabs>
        <w:kinsoku w:val="0"/>
        <w:overflowPunct w:val="0"/>
        <w:spacing w:before="1" w:line="229" w:lineRule="exact"/>
        <w:ind w:left="1560"/>
        <w:rPr>
          <w:sz w:val="20"/>
          <w:szCs w:val="20"/>
        </w:rPr>
      </w:pPr>
      <w:r>
        <w:rPr>
          <w:sz w:val="20"/>
          <w:szCs w:val="20"/>
        </w:rPr>
        <w:t>Acknowledgments</w:t>
      </w:r>
      <w:r>
        <w:rPr>
          <w:sz w:val="20"/>
          <w:szCs w:val="20"/>
        </w:rPr>
        <w:tab/>
        <w:t>13</w:t>
      </w:r>
    </w:p>
    <w:p w:rsidR="000F7BAF" w:rsidRDefault="000F7BAF">
      <w:pPr>
        <w:pStyle w:val="BodyText"/>
        <w:tabs>
          <w:tab w:val="right" w:leader="dot" w:pos="8963"/>
        </w:tabs>
        <w:kinsoku w:val="0"/>
        <w:overflowPunct w:val="0"/>
        <w:spacing w:line="229" w:lineRule="exact"/>
        <w:ind w:left="1560"/>
        <w:rPr>
          <w:sz w:val="20"/>
          <w:szCs w:val="20"/>
        </w:rPr>
      </w:pPr>
      <w:r>
        <w:rPr>
          <w:sz w:val="20"/>
          <w:szCs w:val="20"/>
        </w:rPr>
        <w:t>Table</w:t>
      </w:r>
      <w:r>
        <w:rPr>
          <w:spacing w:val="-2"/>
          <w:sz w:val="20"/>
          <w:szCs w:val="20"/>
        </w:rPr>
        <w:t xml:space="preserve"> </w:t>
      </w:r>
      <w:r>
        <w:rPr>
          <w:sz w:val="20"/>
          <w:szCs w:val="20"/>
        </w:rPr>
        <w:t>of</w:t>
      </w:r>
      <w:r>
        <w:rPr>
          <w:spacing w:val="-3"/>
          <w:sz w:val="20"/>
          <w:szCs w:val="20"/>
        </w:rPr>
        <w:t xml:space="preserve"> </w:t>
      </w:r>
      <w:r>
        <w:rPr>
          <w:sz w:val="20"/>
          <w:szCs w:val="20"/>
        </w:rPr>
        <w:t>Contents</w:t>
      </w:r>
      <w:r>
        <w:rPr>
          <w:sz w:val="20"/>
          <w:szCs w:val="20"/>
        </w:rPr>
        <w:tab/>
        <w:t>13</w:t>
      </w:r>
    </w:p>
    <w:p w:rsidR="000F7BAF" w:rsidRDefault="000F7BAF">
      <w:pPr>
        <w:pStyle w:val="BodyText"/>
        <w:tabs>
          <w:tab w:val="right" w:pos="8963"/>
        </w:tabs>
        <w:kinsoku w:val="0"/>
        <w:overflowPunct w:val="0"/>
        <w:ind w:left="1560"/>
        <w:rPr>
          <w:sz w:val="20"/>
          <w:szCs w:val="20"/>
        </w:rPr>
      </w:pPr>
      <w:r>
        <w:rPr>
          <w:sz w:val="20"/>
          <w:szCs w:val="20"/>
        </w:rPr>
        <w:t>List of Figures</w:t>
      </w:r>
      <w:r>
        <w:rPr>
          <w:spacing w:val="-7"/>
          <w:sz w:val="20"/>
          <w:szCs w:val="20"/>
        </w:rPr>
        <w:t xml:space="preserve"> </w:t>
      </w:r>
      <w:r>
        <w:rPr>
          <w:sz w:val="20"/>
          <w:szCs w:val="20"/>
        </w:rPr>
        <w:t>or</w:t>
      </w:r>
      <w:r>
        <w:rPr>
          <w:spacing w:val="-1"/>
          <w:sz w:val="20"/>
          <w:szCs w:val="20"/>
        </w:rPr>
        <w:t xml:space="preserve"> </w:t>
      </w:r>
      <w:r>
        <w:rPr>
          <w:sz w:val="20"/>
          <w:szCs w:val="20"/>
        </w:rPr>
        <w:t>Tables………………………………………………………………</w:t>
      </w:r>
      <w:r w:rsidR="002145C9">
        <w:rPr>
          <w:sz w:val="20"/>
          <w:szCs w:val="20"/>
        </w:rPr>
        <w:t>……</w:t>
      </w:r>
      <w:r>
        <w:rPr>
          <w:sz w:val="20"/>
          <w:szCs w:val="20"/>
        </w:rPr>
        <w:tab/>
        <w:t>13</w:t>
      </w:r>
    </w:p>
    <w:p w:rsidR="000F7BAF" w:rsidRDefault="000F7BAF">
      <w:pPr>
        <w:pStyle w:val="BodyText"/>
        <w:tabs>
          <w:tab w:val="right" w:leader="dot" w:pos="8963"/>
        </w:tabs>
        <w:kinsoku w:val="0"/>
        <w:overflowPunct w:val="0"/>
        <w:spacing w:before="1"/>
        <w:ind w:left="1560"/>
        <w:rPr>
          <w:sz w:val="20"/>
          <w:szCs w:val="20"/>
        </w:rPr>
      </w:pPr>
      <w:r>
        <w:rPr>
          <w:sz w:val="20"/>
          <w:szCs w:val="20"/>
        </w:rPr>
        <w:t>List</w:t>
      </w:r>
      <w:r>
        <w:rPr>
          <w:spacing w:val="-2"/>
          <w:sz w:val="20"/>
          <w:szCs w:val="20"/>
        </w:rPr>
        <w:t xml:space="preserve"> </w:t>
      </w:r>
      <w:r>
        <w:rPr>
          <w:sz w:val="20"/>
          <w:szCs w:val="20"/>
        </w:rPr>
        <w:t>of</w:t>
      </w:r>
      <w:r>
        <w:rPr>
          <w:spacing w:val="1"/>
          <w:sz w:val="20"/>
          <w:szCs w:val="20"/>
        </w:rPr>
        <w:t xml:space="preserve"> </w:t>
      </w:r>
      <w:r>
        <w:rPr>
          <w:sz w:val="20"/>
          <w:szCs w:val="20"/>
        </w:rPr>
        <w:t>Abbreviations</w:t>
      </w:r>
      <w:r>
        <w:rPr>
          <w:sz w:val="20"/>
          <w:szCs w:val="20"/>
        </w:rPr>
        <w:tab/>
        <w:t>13</w:t>
      </w:r>
    </w:p>
    <w:p w:rsidR="000F7BAF" w:rsidRDefault="000F7BAF">
      <w:pPr>
        <w:pStyle w:val="BodyText"/>
        <w:tabs>
          <w:tab w:val="right" w:leader="dot" w:pos="8963"/>
        </w:tabs>
        <w:kinsoku w:val="0"/>
        <w:overflowPunct w:val="0"/>
        <w:ind w:left="1560"/>
        <w:rPr>
          <w:sz w:val="20"/>
          <w:szCs w:val="20"/>
        </w:rPr>
      </w:pPr>
      <w:r>
        <w:rPr>
          <w:sz w:val="20"/>
          <w:szCs w:val="20"/>
        </w:rPr>
        <w:t>Text</w:t>
      </w:r>
      <w:r>
        <w:rPr>
          <w:spacing w:val="-1"/>
          <w:sz w:val="20"/>
          <w:szCs w:val="20"/>
        </w:rPr>
        <w:t xml:space="preserve"> </w:t>
      </w:r>
      <w:r>
        <w:rPr>
          <w:sz w:val="20"/>
          <w:szCs w:val="20"/>
        </w:rPr>
        <w:t>and</w:t>
      </w:r>
      <w:r>
        <w:rPr>
          <w:spacing w:val="1"/>
          <w:sz w:val="20"/>
          <w:szCs w:val="20"/>
        </w:rPr>
        <w:t xml:space="preserve"> </w:t>
      </w:r>
      <w:r>
        <w:rPr>
          <w:sz w:val="20"/>
          <w:szCs w:val="20"/>
        </w:rPr>
        <w:t>Headings</w:t>
      </w:r>
      <w:r>
        <w:rPr>
          <w:sz w:val="20"/>
          <w:szCs w:val="20"/>
        </w:rPr>
        <w:tab/>
        <w:t>13</w:t>
      </w:r>
    </w:p>
    <w:p w:rsidR="000F7BAF" w:rsidRDefault="000F7BAF">
      <w:pPr>
        <w:pStyle w:val="BodyText"/>
        <w:tabs>
          <w:tab w:val="right" w:pos="8963"/>
        </w:tabs>
        <w:kinsoku w:val="0"/>
        <w:overflowPunct w:val="0"/>
        <w:ind w:left="1560"/>
        <w:rPr>
          <w:sz w:val="20"/>
          <w:szCs w:val="20"/>
        </w:rPr>
      </w:pPr>
      <w:r>
        <w:rPr>
          <w:sz w:val="20"/>
          <w:szCs w:val="20"/>
        </w:rPr>
        <w:t>Figures, Tables, and Other</w:t>
      </w:r>
      <w:r>
        <w:rPr>
          <w:spacing w:val="-3"/>
          <w:sz w:val="20"/>
          <w:szCs w:val="20"/>
        </w:rPr>
        <w:t xml:space="preserve"> </w:t>
      </w:r>
      <w:r>
        <w:rPr>
          <w:sz w:val="20"/>
          <w:szCs w:val="20"/>
        </w:rPr>
        <w:t>Illustrative</w:t>
      </w:r>
      <w:r>
        <w:rPr>
          <w:spacing w:val="-1"/>
          <w:sz w:val="20"/>
          <w:szCs w:val="20"/>
        </w:rPr>
        <w:t xml:space="preserve"> </w:t>
      </w:r>
      <w:r>
        <w:rPr>
          <w:sz w:val="20"/>
          <w:szCs w:val="20"/>
        </w:rPr>
        <w:t>Material……………………………………</w:t>
      </w:r>
      <w:r w:rsidR="002145C9">
        <w:rPr>
          <w:sz w:val="20"/>
          <w:szCs w:val="20"/>
        </w:rPr>
        <w:t>……….</w:t>
      </w:r>
      <w:r>
        <w:rPr>
          <w:sz w:val="20"/>
          <w:szCs w:val="20"/>
        </w:rPr>
        <w:tab/>
        <w:t>13</w:t>
      </w:r>
    </w:p>
    <w:p w:rsidR="000F7BAF" w:rsidRDefault="000F7BAF">
      <w:pPr>
        <w:pStyle w:val="BodyText"/>
        <w:tabs>
          <w:tab w:val="right" w:leader="dot" w:pos="8963"/>
        </w:tabs>
        <w:kinsoku w:val="0"/>
        <w:overflowPunct w:val="0"/>
        <w:spacing w:before="1" w:line="229" w:lineRule="exact"/>
        <w:ind w:left="1560"/>
        <w:rPr>
          <w:sz w:val="20"/>
          <w:szCs w:val="20"/>
        </w:rPr>
      </w:pPr>
      <w:r>
        <w:rPr>
          <w:sz w:val="20"/>
          <w:szCs w:val="20"/>
        </w:rPr>
        <w:t>References</w:t>
      </w:r>
      <w:r>
        <w:rPr>
          <w:sz w:val="20"/>
          <w:szCs w:val="20"/>
        </w:rPr>
        <w:tab/>
        <w:t>14</w:t>
      </w:r>
    </w:p>
    <w:p w:rsidR="000F7BAF" w:rsidRDefault="000F7BAF">
      <w:pPr>
        <w:pStyle w:val="BodyText"/>
        <w:tabs>
          <w:tab w:val="right" w:leader="dot" w:pos="8963"/>
        </w:tabs>
        <w:kinsoku w:val="0"/>
        <w:overflowPunct w:val="0"/>
        <w:spacing w:line="229" w:lineRule="exact"/>
        <w:ind w:left="1560"/>
        <w:rPr>
          <w:sz w:val="20"/>
          <w:szCs w:val="20"/>
        </w:rPr>
      </w:pPr>
      <w:r>
        <w:rPr>
          <w:sz w:val="20"/>
          <w:szCs w:val="20"/>
        </w:rPr>
        <w:t>Appendices</w:t>
      </w:r>
      <w:r>
        <w:rPr>
          <w:sz w:val="20"/>
          <w:szCs w:val="20"/>
        </w:rPr>
        <w:tab/>
        <w:t>14</w:t>
      </w:r>
    </w:p>
    <w:p w:rsidR="000F7BAF" w:rsidRDefault="000F7BAF">
      <w:pPr>
        <w:pStyle w:val="BodyText"/>
        <w:tabs>
          <w:tab w:val="right" w:leader="dot" w:pos="8962"/>
        </w:tabs>
        <w:kinsoku w:val="0"/>
        <w:overflowPunct w:val="0"/>
        <w:ind w:left="1560"/>
        <w:rPr>
          <w:sz w:val="20"/>
          <w:szCs w:val="20"/>
        </w:rPr>
      </w:pPr>
      <w:r>
        <w:rPr>
          <w:sz w:val="20"/>
          <w:szCs w:val="20"/>
        </w:rPr>
        <w:t>Vita…</w:t>
      </w:r>
      <w:r>
        <w:rPr>
          <w:sz w:val="20"/>
          <w:szCs w:val="20"/>
        </w:rPr>
        <w:tab/>
        <w:t>15</w:t>
      </w:r>
    </w:p>
    <w:p w:rsidR="000F7BAF" w:rsidRDefault="000F7BAF">
      <w:pPr>
        <w:pStyle w:val="BodyText"/>
        <w:tabs>
          <w:tab w:val="right" w:leader="dot" w:pos="8963"/>
        </w:tabs>
        <w:kinsoku w:val="0"/>
        <w:overflowPunct w:val="0"/>
        <w:spacing w:before="190"/>
        <w:ind w:left="120"/>
        <w:rPr>
          <w:b/>
          <w:bCs/>
          <w:color w:val="000000"/>
          <w:sz w:val="20"/>
          <w:szCs w:val="20"/>
        </w:rPr>
      </w:pPr>
      <w:r>
        <w:rPr>
          <w:b/>
          <w:bCs/>
          <w:color w:val="000099"/>
          <w:sz w:val="20"/>
          <w:szCs w:val="20"/>
        </w:rPr>
        <w:t>DISSERTATION</w:t>
      </w:r>
      <w:r>
        <w:rPr>
          <w:b/>
          <w:bCs/>
          <w:color w:val="000099"/>
          <w:spacing w:val="-1"/>
          <w:sz w:val="20"/>
          <w:szCs w:val="20"/>
        </w:rPr>
        <w:t xml:space="preserve"> </w:t>
      </w:r>
      <w:r>
        <w:rPr>
          <w:b/>
          <w:bCs/>
          <w:color w:val="000099"/>
          <w:sz w:val="20"/>
          <w:szCs w:val="20"/>
        </w:rPr>
        <w:t>DEPOSIT</w:t>
      </w:r>
      <w:r>
        <w:rPr>
          <w:b/>
          <w:bCs/>
          <w:color w:val="000099"/>
          <w:spacing w:val="3"/>
          <w:sz w:val="20"/>
          <w:szCs w:val="20"/>
        </w:rPr>
        <w:t xml:space="preserve"> </w:t>
      </w:r>
      <w:r>
        <w:rPr>
          <w:b/>
          <w:bCs/>
          <w:color w:val="000099"/>
          <w:sz w:val="20"/>
          <w:szCs w:val="20"/>
        </w:rPr>
        <w:t>PROCESS</w:t>
      </w:r>
      <w:r>
        <w:rPr>
          <w:b/>
          <w:bCs/>
          <w:color w:val="000099"/>
          <w:sz w:val="20"/>
          <w:szCs w:val="20"/>
        </w:rPr>
        <w:tab/>
      </w:r>
      <w:r>
        <w:rPr>
          <w:b/>
          <w:bCs/>
          <w:color w:val="000000"/>
          <w:sz w:val="20"/>
          <w:szCs w:val="20"/>
        </w:rPr>
        <w:t>15</w:t>
      </w:r>
    </w:p>
    <w:p w:rsidR="000F7BAF" w:rsidRDefault="000F7BAF">
      <w:pPr>
        <w:pStyle w:val="BodyText"/>
        <w:tabs>
          <w:tab w:val="right" w:leader="dot" w:pos="8963"/>
        </w:tabs>
        <w:kinsoku w:val="0"/>
        <w:overflowPunct w:val="0"/>
        <w:spacing w:before="183"/>
        <w:ind w:left="840"/>
        <w:rPr>
          <w:b/>
          <w:bCs/>
          <w:sz w:val="20"/>
          <w:szCs w:val="20"/>
        </w:rPr>
      </w:pPr>
      <w:r>
        <w:rPr>
          <w:b/>
          <w:bCs/>
          <w:sz w:val="20"/>
          <w:szCs w:val="20"/>
        </w:rPr>
        <w:t>Required Cop</w:t>
      </w:r>
      <w:r w:rsidR="005E32C8">
        <w:rPr>
          <w:b/>
          <w:bCs/>
          <w:sz w:val="20"/>
          <w:szCs w:val="20"/>
        </w:rPr>
        <w:t>ies</w:t>
      </w:r>
      <w:r>
        <w:rPr>
          <w:b/>
          <w:bCs/>
          <w:sz w:val="20"/>
          <w:szCs w:val="20"/>
        </w:rPr>
        <w:t xml:space="preserve"> of</w:t>
      </w:r>
      <w:r>
        <w:rPr>
          <w:b/>
          <w:bCs/>
          <w:spacing w:val="-2"/>
          <w:sz w:val="20"/>
          <w:szCs w:val="20"/>
        </w:rPr>
        <w:t xml:space="preserve"> </w:t>
      </w:r>
      <w:r>
        <w:rPr>
          <w:b/>
          <w:bCs/>
          <w:sz w:val="20"/>
          <w:szCs w:val="20"/>
        </w:rPr>
        <w:t>Formatted</w:t>
      </w:r>
      <w:r>
        <w:rPr>
          <w:b/>
          <w:bCs/>
          <w:spacing w:val="-1"/>
          <w:sz w:val="20"/>
          <w:szCs w:val="20"/>
        </w:rPr>
        <w:t xml:space="preserve"> </w:t>
      </w:r>
      <w:r>
        <w:rPr>
          <w:b/>
          <w:bCs/>
          <w:sz w:val="20"/>
          <w:szCs w:val="20"/>
        </w:rPr>
        <w:t>Dissertation…</w:t>
      </w:r>
      <w:r>
        <w:rPr>
          <w:b/>
          <w:bCs/>
          <w:sz w:val="20"/>
          <w:szCs w:val="20"/>
        </w:rPr>
        <w:tab/>
        <w:t>15</w:t>
      </w:r>
    </w:p>
    <w:p w:rsidR="000F7BAF" w:rsidRDefault="000F7BAF">
      <w:pPr>
        <w:pStyle w:val="BodyText"/>
        <w:tabs>
          <w:tab w:val="right" w:leader="dot" w:pos="8963"/>
        </w:tabs>
        <w:kinsoku w:val="0"/>
        <w:overflowPunct w:val="0"/>
        <w:ind w:left="840"/>
        <w:rPr>
          <w:b/>
          <w:bCs/>
          <w:sz w:val="20"/>
          <w:szCs w:val="20"/>
        </w:rPr>
      </w:pPr>
      <w:r>
        <w:rPr>
          <w:b/>
          <w:bCs/>
          <w:sz w:val="20"/>
          <w:szCs w:val="20"/>
        </w:rPr>
        <w:t>Required</w:t>
      </w:r>
      <w:r>
        <w:rPr>
          <w:b/>
          <w:bCs/>
          <w:spacing w:val="-1"/>
          <w:sz w:val="20"/>
          <w:szCs w:val="20"/>
        </w:rPr>
        <w:t xml:space="preserve"> </w:t>
      </w:r>
      <w:r>
        <w:rPr>
          <w:b/>
          <w:bCs/>
          <w:sz w:val="20"/>
          <w:szCs w:val="20"/>
        </w:rPr>
        <w:t>Forms</w:t>
      </w:r>
      <w:r>
        <w:rPr>
          <w:b/>
          <w:bCs/>
          <w:sz w:val="20"/>
          <w:szCs w:val="20"/>
        </w:rPr>
        <w:tab/>
        <w:t>15</w:t>
      </w:r>
    </w:p>
    <w:p w:rsidR="000F7BAF" w:rsidRDefault="000F7BAF">
      <w:pPr>
        <w:pStyle w:val="BodyText"/>
        <w:tabs>
          <w:tab w:val="right" w:leader="dot" w:pos="8963"/>
        </w:tabs>
        <w:kinsoku w:val="0"/>
        <w:overflowPunct w:val="0"/>
        <w:spacing w:before="1"/>
        <w:ind w:left="840"/>
        <w:rPr>
          <w:b/>
          <w:bCs/>
          <w:sz w:val="20"/>
          <w:szCs w:val="20"/>
        </w:rPr>
      </w:pPr>
      <w:r>
        <w:rPr>
          <w:b/>
          <w:bCs/>
          <w:sz w:val="20"/>
          <w:szCs w:val="20"/>
        </w:rPr>
        <w:t>Required Fees and Costs for</w:t>
      </w:r>
      <w:r>
        <w:rPr>
          <w:b/>
          <w:bCs/>
          <w:spacing w:val="-4"/>
          <w:sz w:val="20"/>
          <w:szCs w:val="20"/>
        </w:rPr>
        <w:t xml:space="preserve"> </w:t>
      </w:r>
      <w:r>
        <w:rPr>
          <w:b/>
          <w:bCs/>
          <w:sz w:val="20"/>
          <w:szCs w:val="20"/>
        </w:rPr>
        <w:t>Optional Services…</w:t>
      </w:r>
      <w:r>
        <w:rPr>
          <w:b/>
          <w:bCs/>
          <w:sz w:val="20"/>
          <w:szCs w:val="20"/>
        </w:rPr>
        <w:tab/>
        <w:t>16</w:t>
      </w:r>
    </w:p>
    <w:p w:rsidR="000F7BAF" w:rsidRDefault="000F7BAF">
      <w:pPr>
        <w:pStyle w:val="BodyText"/>
        <w:tabs>
          <w:tab w:val="right" w:leader="dot" w:pos="8963"/>
        </w:tabs>
        <w:kinsoku w:val="0"/>
        <w:overflowPunct w:val="0"/>
        <w:spacing w:before="229"/>
        <w:ind w:left="120"/>
        <w:rPr>
          <w:b/>
          <w:bCs/>
          <w:color w:val="000000"/>
          <w:sz w:val="20"/>
          <w:szCs w:val="20"/>
        </w:rPr>
      </w:pPr>
      <w:r>
        <w:rPr>
          <w:b/>
          <w:bCs/>
          <w:color w:val="000099"/>
          <w:sz w:val="20"/>
          <w:szCs w:val="20"/>
        </w:rPr>
        <w:t>APPENDIX A</w:t>
      </w:r>
      <w:r>
        <w:rPr>
          <w:b/>
          <w:bCs/>
          <w:color w:val="000000"/>
          <w:sz w:val="20"/>
          <w:szCs w:val="20"/>
        </w:rPr>
        <w:t>: DISSERTATION PUBLICATION EMBARGO</w:t>
      </w:r>
      <w:r>
        <w:rPr>
          <w:b/>
          <w:bCs/>
          <w:color w:val="000000"/>
          <w:spacing w:val="-1"/>
          <w:sz w:val="20"/>
          <w:szCs w:val="20"/>
        </w:rPr>
        <w:t xml:space="preserve"> </w:t>
      </w:r>
      <w:r>
        <w:rPr>
          <w:b/>
          <w:bCs/>
          <w:color w:val="000000"/>
          <w:sz w:val="20"/>
          <w:szCs w:val="20"/>
        </w:rPr>
        <w:t>REQUEST</w:t>
      </w:r>
      <w:r>
        <w:rPr>
          <w:b/>
          <w:bCs/>
          <w:color w:val="000000"/>
          <w:spacing w:val="-1"/>
          <w:sz w:val="20"/>
          <w:szCs w:val="20"/>
        </w:rPr>
        <w:t xml:space="preserve"> </w:t>
      </w:r>
      <w:r>
        <w:rPr>
          <w:b/>
          <w:bCs/>
          <w:color w:val="000000"/>
          <w:sz w:val="20"/>
          <w:szCs w:val="20"/>
        </w:rPr>
        <w:t>FORM</w:t>
      </w:r>
      <w:r>
        <w:rPr>
          <w:b/>
          <w:bCs/>
          <w:color w:val="000000"/>
          <w:sz w:val="20"/>
          <w:szCs w:val="20"/>
        </w:rPr>
        <w:tab/>
        <w:t>17</w:t>
      </w:r>
    </w:p>
    <w:p w:rsidR="000F7BAF" w:rsidRDefault="000F7BAF">
      <w:pPr>
        <w:pStyle w:val="BodyText"/>
        <w:tabs>
          <w:tab w:val="right" w:leader="dot" w:pos="8962"/>
        </w:tabs>
        <w:kinsoku w:val="0"/>
        <w:overflowPunct w:val="0"/>
        <w:spacing w:before="231"/>
        <w:ind w:left="120"/>
        <w:rPr>
          <w:b/>
          <w:bCs/>
          <w:color w:val="000000"/>
          <w:sz w:val="20"/>
          <w:szCs w:val="20"/>
        </w:rPr>
      </w:pPr>
      <w:r>
        <w:rPr>
          <w:b/>
          <w:bCs/>
          <w:color w:val="000099"/>
          <w:sz w:val="20"/>
          <w:szCs w:val="20"/>
        </w:rPr>
        <w:t>APPENDIX B</w:t>
      </w:r>
      <w:r>
        <w:rPr>
          <w:b/>
          <w:bCs/>
          <w:color w:val="000000"/>
          <w:sz w:val="20"/>
          <w:szCs w:val="20"/>
        </w:rPr>
        <w:t>: FORMATTING</w:t>
      </w:r>
      <w:r>
        <w:rPr>
          <w:b/>
          <w:bCs/>
          <w:color w:val="000000"/>
          <w:spacing w:val="-1"/>
          <w:sz w:val="20"/>
          <w:szCs w:val="20"/>
        </w:rPr>
        <w:t xml:space="preserve"> </w:t>
      </w:r>
      <w:r>
        <w:rPr>
          <w:b/>
          <w:bCs/>
          <w:color w:val="000000"/>
          <w:sz w:val="20"/>
          <w:szCs w:val="20"/>
        </w:rPr>
        <w:t>EXAMPLES</w:t>
      </w:r>
      <w:r>
        <w:rPr>
          <w:b/>
          <w:bCs/>
          <w:color w:val="000000"/>
          <w:sz w:val="20"/>
          <w:szCs w:val="20"/>
        </w:rPr>
        <w:tab/>
        <w:t>19</w:t>
      </w:r>
    </w:p>
    <w:p w:rsidR="000F7BAF" w:rsidRDefault="000F7BAF">
      <w:pPr>
        <w:pStyle w:val="BodyText"/>
        <w:tabs>
          <w:tab w:val="right" w:leader="dot" w:pos="8963"/>
        </w:tabs>
        <w:kinsoku w:val="0"/>
        <w:overflowPunct w:val="0"/>
        <w:spacing w:before="185"/>
        <w:ind w:left="120"/>
        <w:rPr>
          <w:b/>
          <w:bCs/>
          <w:color w:val="000000"/>
          <w:sz w:val="20"/>
          <w:szCs w:val="20"/>
        </w:rPr>
      </w:pPr>
      <w:r>
        <w:rPr>
          <w:b/>
          <w:bCs/>
          <w:color w:val="000099"/>
          <w:sz w:val="20"/>
          <w:szCs w:val="20"/>
        </w:rPr>
        <w:t>APPENDIX C</w:t>
      </w:r>
      <w:r>
        <w:rPr>
          <w:b/>
          <w:bCs/>
          <w:color w:val="000000"/>
          <w:sz w:val="20"/>
          <w:szCs w:val="20"/>
        </w:rPr>
        <w:t>: DISSERTATION SUBMISSION AND COPYRIGHT</w:t>
      </w:r>
      <w:r>
        <w:rPr>
          <w:b/>
          <w:bCs/>
          <w:color w:val="000000"/>
          <w:spacing w:val="-5"/>
          <w:sz w:val="20"/>
          <w:szCs w:val="20"/>
        </w:rPr>
        <w:t xml:space="preserve"> </w:t>
      </w:r>
      <w:r>
        <w:rPr>
          <w:b/>
          <w:bCs/>
          <w:color w:val="000000"/>
          <w:sz w:val="20"/>
          <w:szCs w:val="20"/>
        </w:rPr>
        <w:t>RELEASE</w:t>
      </w:r>
      <w:r>
        <w:rPr>
          <w:b/>
          <w:bCs/>
          <w:color w:val="000000"/>
          <w:spacing w:val="-2"/>
          <w:sz w:val="20"/>
          <w:szCs w:val="20"/>
        </w:rPr>
        <w:t xml:space="preserve"> </w:t>
      </w:r>
      <w:r>
        <w:rPr>
          <w:b/>
          <w:bCs/>
          <w:color w:val="000000"/>
          <w:sz w:val="20"/>
          <w:szCs w:val="20"/>
        </w:rPr>
        <w:t>FORM</w:t>
      </w:r>
      <w:r>
        <w:rPr>
          <w:b/>
          <w:bCs/>
          <w:color w:val="000000"/>
          <w:sz w:val="20"/>
          <w:szCs w:val="20"/>
        </w:rPr>
        <w:tab/>
        <w:t>29</w:t>
      </w:r>
    </w:p>
    <w:p w:rsidR="000F7BAF" w:rsidRDefault="000F7BAF">
      <w:pPr>
        <w:pStyle w:val="BodyText"/>
        <w:tabs>
          <w:tab w:val="right" w:leader="dot" w:pos="8963"/>
        </w:tabs>
        <w:kinsoku w:val="0"/>
        <w:overflowPunct w:val="0"/>
        <w:spacing w:before="183"/>
        <w:ind w:left="120"/>
        <w:rPr>
          <w:b/>
          <w:bCs/>
          <w:color w:val="000000"/>
          <w:sz w:val="20"/>
          <w:szCs w:val="20"/>
        </w:rPr>
      </w:pPr>
      <w:r>
        <w:rPr>
          <w:b/>
          <w:bCs/>
          <w:color w:val="000099"/>
          <w:sz w:val="20"/>
          <w:szCs w:val="20"/>
        </w:rPr>
        <w:t>APPENDIX D</w:t>
      </w:r>
      <w:r>
        <w:rPr>
          <w:b/>
          <w:bCs/>
          <w:color w:val="000000"/>
          <w:sz w:val="20"/>
          <w:szCs w:val="20"/>
        </w:rPr>
        <w:t>:</w:t>
      </w:r>
      <w:r>
        <w:rPr>
          <w:b/>
          <w:bCs/>
          <w:color w:val="000000"/>
          <w:spacing w:val="1"/>
          <w:sz w:val="20"/>
          <w:szCs w:val="20"/>
        </w:rPr>
        <w:t xml:space="preserve"> </w:t>
      </w:r>
      <w:r>
        <w:rPr>
          <w:b/>
          <w:bCs/>
          <w:color w:val="000000"/>
          <w:sz w:val="20"/>
          <w:szCs w:val="20"/>
        </w:rPr>
        <w:t>FORMATTING</w:t>
      </w:r>
      <w:r>
        <w:rPr>
          <w:b/>
          <w:bCs/>
          <w:color w:val="000000"/>
          <w:spacing w:val="-1"/>
          <w:sz w:val="20"/>
          <w:szCs w:val="20"/>
        </w:rPr>
        <w:t xml:space="preserve"> </w:t>
      </w:r>
      <w:r>
        <w:rPr>
          <w:b/>
          <w:bCs/>
          <w:color w:val="000000"/>
          <w:sz w:val="20"/>
          <w:szCs w:val="20"/>
        </w:rPr>
        <w:t>CHECKLIST</w:t>
      </w:r>
      <w:r>
        <w:rPr>
          <w:b/>
          <w:bCs/>
          <w:color w:val="000000"/>
          <w:sz w:val="20"/>
          <w:szCs w:val="20"/>
        </w:rPr>
        <w:tab/>
        <w:t>31</w:t>
      </w:r>
    </w:p>
    <w:p w:rsidR="000F7BAF" w:rsidRDefault="000F7BAF">
      <w:pPr>
        <w:pStyle w:val="BodyText"/>
        <w:tabs>
          <w:tab w:val="right" w:leader="dot" w:pos="8963"/>
        </w:tabs>
        <w:kinsoku w:val="0"/>
        <w:overflowPunct w:val="0"/>
        <w:spacing w:before="185"/>
        <w:ind w:left="120"/>
        <w:rPr>
          <w:b/>
          <w:bCs/>
          <w:color w:val="000000"/>
          <w:sz w:val="20"/>
          <w:szCs w:val="20"/>
        </w:rPr>
      </w:pPr>
      <w:r>
        <w:rPr>
          <w:b/>
          <w:bCs/>
          <w:color w:val="000099"/>
          <w:sz w:val="20"/>
          <w:szCs w:val="20"/>
        </w:rPr>
        <w:t>APPENDIX E</w:t>
      </w:r>
      <w:r>
        <w:rPr>
          <w:b/>
          <w:bCs/>
          <w:color w:val="000000"/>
          <w:sz w:val="20"/>
          <w:szCs w:val="20"/>
        </w:rPr>
        <w:t>: DISSERTATION DEPOSIT</w:t>
      </w:r>
      <w:r>
        <w:rPr>
          <w:b/>
          <w:bCs/>
          <w:color w:val="000000"/>
          <w:spacing w:val="-2"/>
          <w:sz w:val="20"/>
          <w:szCs w:val="20"/>
        </w:rPr>
        <w:t xml:space="preserve"> </w:t>
      </w:r>
      <w:r>
        <w:rPr>
          <w:b/>
          <w:bCs/>
          <w:color w:val="000000"/>
          <w:sz w:val="20"/>
          <w:szCs w:val="20"/>
        </w:rPr>
        <w:t>CHECKLIST</w:t>
      </w:r>
      <w:r>
        <w:rPr>
          <w:b/>
          <w:bCs/>
          <w:color w:val="000000"/>
          <w:sz w:val="20"/>
          <w:szCs w:val="20"/>
        </w:rPr>
        <w:tab/>
        <w:t>33</w:t>
      </w:r>
    </w:p>
    <w:p w:rsidR="000F7BAF" w:rsidRDefault="000F7BAF">
      <w:pPr>
        <w:pStyle w:val="BodyText"/>
        <w:tabs>
          <w:tab w:val="right" w:leader="dot" w:pos="8963"/>
        </w:tabs>
        <w:kinsoku w:val="0"/>
        <w:overflowPunct w:val="0"/>
        <w:spacing w:before="185"/>
        <w:ind w:left="120"/>
        <w:rPr>
          <w:b/>
          <w:bCs/>
          <w:color w:val="000000"/>
          <w:sz w:val="20"/>
          <w:szCs w:val="20"/>
        </w:rPr>
        <w:sectPr w:rsidR="000F7BAF">
          <w:pgSz w:w="12240" w:h="15840"/>
          <w:pgMar w:top="1340" w:right="1180" w:bottom="280" w:left="1320" w:header="722" w:footer="0" w:gutter="0"/>
          <w:cols w:space="720"/>
          <w:noEndnote/>
        </w:sectPr>
      </w:pPr>
    </w:p>
    <w:p w:rsidR="000F7BAF" w:rsidRDefault="000F7BAF">
      <w:pPr>
        <w:pStyle w:val="BodyText"/>
        <w:kinsoku w:val="0"/>
        <w:overflowPunct w:val="0"/>
        <w:rPr>
          <w:b/>
          <w:bCs/>
          <w:sz w:val="26"/>
          <w:szCs w:val="26"/>
        </w:rPr>
      </w:pPr>
    </w:p>
    <w:p w:rsidR="000F7BAF" w:rsidRDefault="000F7BAF">
      <w:pPr>
        <w:pStyle w:val="BodyText"/>
        <w:kinsoku w:val="0"/>
        <w:overflowPunct w:val="0"/>
        <w:spacing w:before="5"/>
        <w:rPr>
          <w:b/>
          <w:bCs/>
          <w:sz w:val="21"/>
          <w:szCs w:val="21"/>
        </w:rPr>
      </w:pPr>
    </w:p>
    <w:p w:rsidR="000F7BAF" w:rsidRDefault="000F7BAF">
      <w:pPr>
        <w:pStyle w:val="BodyText"/>
        <w:kinsoku w:val="0"/>
        <w:overflowPunct w:val="0"/>
        <w:ind w:left="3160" w:right="3296"/>
        <w:jc w:val="center"/>
        <w:rPr>
          <w:b/>
          <w:bCs/>
          <w:color w:val="000099"/>
        </w:rPr>
      </w:pPr>
      <w:r>
        <w:rPr>
          <w:b/>
          <w:bCs/>
          <w:color w:val="000099"/>
        </w:rPr>
        <w:t>INTRODUCTION</w:t>
      </w:r>
    </w:p>
    <w:p w:rsidR="000F7BAF" w:rsidRDefault="000F7BAF">
      <w:pPr>
        <w:pStyle w:val="BodyText"/>
        <w:kinsoku w:val="0"/>
        <w:overflowPunct w:val="0"/>
        <w:spacing w:before="7"/>
        <w:rPr>
          <w:b/>
          <w:bCs/>
          <w:sz w:val="23"/>
          <w:szCs w:val="23"/>
        </w:rPr>
      </w:pPr>
    </w:p>
    <w:p w:rsidR="000F7BAF" w:rsidRDefault="000F7BAF">
      <w:pPr>
        <w:pStyle w:val="BodyText"/>
        <w:kinsoku w:val="0"/>
        <w:overflowPunct w:val="0"/>
        <w:ind w:left="120" w:right="342"/>
      </w:pPr>
      <w:r>
        <w:t>The Dissertation Guidelines of the University of Illinois Springfield were developed to ensure that the presentation of its students’ dissertations meets the highest standards of quality.</w:t>
      </w:r>
    </w:p>
    <w:p w:rsidR="000F7BAF" w:rsidRDefault="000F7BAF">
      <w:pPr>
        <w:pStyle w:val="BodyText"/>
        <w:kinsoku w:val="0"/>
        <w:overflowPunct w:val="0"/>
        <w:ind w:left="120" w:right="296"/>
        <w:rPr>
          <w:color w:val="000000"/>
        </w:rPr>
      </w:pPr>
      <w:r>
        <w:t xml:space="preserve">Doctoral candidates who are required to complete a dissertation must deposit </w:t>
      </w:r>
      <w:r w:rsidR="00203DE9">
        <w:t xml:space="preserve">a </w:t>
      </w:r>
      <w:r>
        <w:t>final cop</w:t>
      </w:r>
      <w:r w:rsidR="00203DE9">
        <w:t>y</w:t>
      </w:r>
      <w:r>
        <w:t xml:space="preserve"> of the dissertation, organized and formatted in accordance with the established guidelines, </w:t>
      </w:r>
      <w:r w:rsidR="00F947F8">
        <w:t>with</w:t>
      </w:r>
      <w:r>
        <w:t xml:space="preserve"> the Office of Graduate Education. Th</w:t>
      </w:r>
      <w:r w:rsidR="00203DE9">
        <w:t>at</w:t>
      </w:r>
      <w:r>
        <w:t xml:space="preserve"> dissertation cop</w:t>
      </w:r>
      <w:r w:rsidR="00203DE9">
        <w:t>y</w:t>
      </w:r>
      <w:r>
        <w:t xml:space="preserve"> become</w:t>
      </w:r>
      <w:r w:rsidR="00203DE9">
        <w:t>s</w:t>
      </w:r>
      <w:r>
        <w:t xml:space="preserve"> the property of the University of Illinois and will be published for archival use and made publicly available through the UIS Library in accordance with Article III, Section 4, of the University Board of Trustees’ General</w:t>
      </w:r>
      <w:r w:rsidR="00A41957">
        <w:t xml:space="preserve"> Rules (</w:t>
      </w:r>
      <w:hyperlink r:id="rId10" w:history="1">
        <w:r w:rsidR="00A41957" w:rsidRPr="00DA4F03">
          <w:rPr>
            <w:rStyle w:val="Hyperlink"/>
            <w:color w:val="2E74B5" w:themeColor="accent5" w:themeShade="BF"/>
          </w:rPr>
          <w:t>www.bot.uillinois.edu/governance/general_rules</w:t>
        </w:r>
      </w:hyperlink>
      <w:r w:rsidR="00A41957">
        <w:t>)</w:t>
      </w:r>
      <w:r>
        <w:rPr>
          <w:color w:val="000000"/>
        </w:rPr>
        <w:t>.</w:t>
      </w:r>
    </w:p>
    <w:p w:rsidR="000F7BAF" w:rsidRDefault="000F7BAF">
      <w:pPr>
        <w:pStyle w:val="BodyText"/>
        <w:kinsoku w:val="0"/>
        <w:overflowPunct w:val="0"/>
      </w:pPr>
    </w:p>
    <w:p w:rsidR="000F7BAF" w:rsidRDefault="000F7BAF">
      <w:pPr>
        <w:pStyle w:val="BodyText"/>
        <w:kinsoku w:val="0"/>
        <w:overflowPunct w:val="0"/>
        <w:ind w:left="120" w:right="362"/>
      </w:pPr>
      <w:r>
        <w:t xml:space="preserve">The </w:t>
      </w:r>
      <w:r w:rsidR="00203DE9">
        <w:t xml:space="preserve">Doctor of </w:t>
      </w:r>
      <w:r>
        <w:t>Public Administration</w:t>
      </w:r>
      <w:r w:rsidR="00203DE9">
        <w:t xml:space="preserve"> Program</w:t>
      </w:r>
      <w:r>
        <w:t xml:space="preserve"> publishes a schedule of Dissertation Deadlines each semester. Doctoral candidates are expected to read the Dissertation Guidelines and to be aware of the deposit deadlines. Although the Associate Vice Chancellor for Graduate Education is formally charged with ensuring that dissertations are approved and appropriately formatted before deposit, the doctoral candidate, in consultation with the dissertation chairperson, is expected to have organized and formatted the dissertation accordingly before submitting it for the Associate Vice Chancellor’s review. Candidates are especially cautioned not to rely on simply copying the format from a previous candidate’s dissertation.</w:t>
      </w:r>
    </w:p>
    <w:p w:rsidR="000F7BAF" w:rsidRDefault="000F7BAF">
      <w:pPr>
        <w:pStyle w:val="BodyText"/>
        <w:kinsoku w:val="0"/>
        <w:overflowPunct w:val="0"/>
        <w:spacing w:before="10"/>
        <w:rPr>
          <w:sz w:val="23"/>
          <w:szCs w:val="23"/>
        </w:rPr>
      </w:pPr>
    </w:p>
    <w:p w:rsidR="000F7BAF" w:rsidRDefault="000F7BAF">
      <w:pPr>
        <w:pStyle w:val="BodyText"/>
        <w:kinsoku w:val="0"/>
        <w:overflowPunct w:val="0"/>
        <w:ind w:left="120" w:right="196"/>
      </w:pPr>
      <w:r>
        <w:t>Doctoral candidates must successfully pass the dissertation defense requirement and receive a completed copy of the Dissertation</w:t>
      </w:r>
      <w:r w:rsidR="00F765B0">
        <w:t xml:space="preserve"> Committee</w:t>
      </w:r>
      <w:r>
        <w:t xml:space="preserve"> Approval Form before submitting the dissertation to the Office of Graduate Education for formatting review by the Associate Vice Chancellor. All dissertations submitted in partial fulfillment of the requirements for the Doctor of Public Administration degree at the University of Illinois Springfield must be organized and formatted according to the specifications outlined in the UIS Dissertation Guidelines. A dissertation will not be accepted for deposit until all corrections requested by the Associate Vice Chancellor have been made and all required materials have been submitted.</w:t>
      </w:r>
    </w:p>
    <w:p w:rsidR="000F7BAF" w:rsidRDefault="000F7BAF">
      <w:pPr>
        <w:pStyle w:val="BodyText"/>
        <w:kinsoku w:val="0"/>
        <w:overflowPunct w:val="0"/>
        <w:rPr>
          <w:sz w:val="26"/>
          <w:szCs w:val="26"/>
        </w:rPr>
      </w:pPr>
    </w:p>
    <w:p w:rsidR="000F7BAF" w:rsidRDefault="000F7BAF">
      <w:pPr>
        <w:pStyle w:val="BodyText"/>
        <w:kinsoku w:val="0"/>
        <w:overflowPunct w:val="0"/>
        <w:spacing w:before="5"/>
        <w:rPr>
          <w:sz w:val="22"/>
          <w:szCs w:val="22"/>
        </w:rPr>
      </w:pPr>
    </w:p>
    <w:p w:rsidR="000F7BAF" w:rsidRDefault="000F7BAF">
      <w:pPr>
        <w:pStyle w:val="BodyText"/>
        <w:kinsoku w:val="0"/>
        <w:overflowPunct w:val="0"/>
        <w:ind w:left="2033"/>
        <w:rPr>
          <w:b/>
          <w:bCs/>
          <w:color w:val="000099"/>
        </w:rPr>
      </w:pPr>
      <w:r>
        <w:rPr>
          <w:b/>
          <w:bCs/>
          <w:color w:val="000099"/>
        </w:rPr>
        <w:t>INTELLECTUAL PROPERTY CONSIDERATIONS</w:t>
      </w:r>
    </w:p>
    <w:p w:rsidR="000F7BAF" w:rsidRDefault="000F7BAF">
      <w:pPr>
        <w:pStyle w:val="BodyText"/>
        <w:kinsoku w:val="0"/>
        <w:overflowPunct w:val="0"/>
        <w:rPr>
          <w:b/>
          <w:bCs/>
        </w:rPr>
      </w:pPr>
    </w:p>
    <w:p w:rsidR="000F7BAF" w:rsidRDefault="00D77839">
      <w:pPr>
        <w:pStyle w:val="BodyText"/>
        <w:kinsoku w:val="0"/>
        <w:overflowPunct w:val="0"/>
        <w:ind w:left="120"/>
        <w:rPr>
          <w:b/>
          <w:bCs/>
        </w:rPr>
      </w:pPr>
      <w:r>
        <w:rPr>
          <w:noProof/>
        </w:rPr>
        <w:drawing>
          <wp:inline distT="0" distB="0" distL="0" distR="0">
            <wp:extent cx="1714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0F7BAF">
        <w:rPr>
          <w:sz w:val="20"/>
          <w:szCs w:val="20"/>
        </w:rPr>
        <w:t xml:space="preserve"> </w:t>
      </w:r>
      <w:r w:rsidR="000F7BAF">
        <w:rPr>
          <w:spacing w:val="-6"/>
          <w:sz w:val="20"/>
          <w:szCs w:val="20"/>
        </w:rPr>
        <w:t xml:space="preserve"> </w:t>
      </w:r>
      <w:r w:rsidR="000F7BAF">
        <w:rPr>
          <w:b/>
          <w:bCs/>
        </w:rPr>
        <w:t>Copyright</w:t>
      </w:r>
      <w:r w:rsidR="000F7BAF">
        <w:rPr>
          <w:b/>
          <w:bCs/>
          <w:spacing w:val="-1"/>
        </w:rPr>
        <w:t xml:space="preserve"> </w:t>
      </w:r>
      <w:r w:rsidR="000F7BAF">
        <w:rPr>
          <w:b/>
          <w:bCs/>
        </w:rPr>
        <w:t>Ownership</w:t>
      </w:r>
    </w:p>
    <w:p w:rsidR="000F7BAF" w:rsidRDefault="000F7BAF">
      <w:pPr>
        <w:pStyle w:val="BodyText"/>
        <w:kinsoku w:val="0"/>
        <w:overflowPunct w:val="0"/>
        <w:spacing w:before="6"/>
        <w:rPr>
          <w:b/>
          <w:bCs/>
          <w:sz w:val="23"/>
          <w:szCs w:val="23"/>
        </w:rPr>
      </w:pPr>
    </w:p>
    <w:p w:rsidR="000F7BAF" w:rsidRDefault="000F7BAF">
      <w:pPr>
        <w:pStyle w:val="BodyText"/>
        <w:kinsoku w:val="0"/>
        <w:overflowPunct w:val="0"/>
        <w:spacing w:before="1"/>
        <w:ind w:left="480" w:right="355"/>
        <w:jc w:val="both"/>
      </w:pPr>
      <w:r>
        <w:t>Copyright is a form of protection provided by the laws of the United States (Title 17 of U.S. Code) to the authors of original works. Copyright protection exists from the moment a work is created.</w:t>
      </w:r>
    </w:p>
    <w:p w:rsidR="000F7BAF" w:rsidRDefault="000F7BAF">
      <w:pPr>
        <w:pStyle w:val="BodyText"/>
        <w:kinsoku w:val="0"/>
        <w:overflowPunct w:val="0"/>
      </w:pPr>
    </w:p>
    <w:p w:rsidR="000F7BAF" w:rsidRDefault="000F7BAF">
      <w:pPr>
        <w:pStyle w:val="BodyText"/>
        <w:kinsoku w:val="0"/>
        <w:overflowPunct w:val="0"/>
        <w:ind w:left="480" w:right="381"/>
      </w:pPr>
      <w:r>
        <w:t>It is the policy of the University to allow students to retain ownership of the copyright to the dissertation after deposit. However, according to Article III, Section 4, of the University Board of Trustees’ General Rules, as a condition of accepting the degree, the doctoral candidate grants the University the non-exclusive royalty-free right to retain, use, and distribute a limited number of copies of the dissertation, together with the right to require its publication for archival use.</w:t>
      </w:r>
    </w:p>
    <w:p w:rsidR="000F7BAF" w:rsidRDefault="000F7BAF">
      <w:pPr>
        <w:pStyle w:val="BodyText"/>
        <w:kinsoku w:val="0"/>
        <w:overflowPunct w:val="0"/>
        <w:ind w:left="480" w:right="381"/>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80"/>
        <w:ind w:left="480" w:right="342"/>
      </w:pPr>
      <w:r>
        <w:lastRenderedPageBreak/>
        <w:t>The University of Illinois uses ProQuest/</w:t>
      </w:r>
      <w:r w:rsidR="00D70785">
        <w:t>ETD Administrator</w:t>
      </w:r>
      <w:r>
        <w:t xml:space="preserve"> to publish and disseminate its doctoral research. Even though ProQuest will be publishing the manuscript, as the author of the dissertation, you retain copyright. You grant ProQuest a license to publish your work, but as the owner of the copyright to the dissertation, the doctoral candidate retains the right to publish, reproduce, display, distribute, prepare derivative works from, or perform all or any part of the work – except in circumstances where a candidate may not have sole ownership of </w:t>
      </w:r>
      <w:r w:rsidR="00D70785">
        <w:t>the</w:t>
      </w:r>
      <w:r>
        <w:t xml:space="preserve"> dissertation. Such circumstances may include having received support from a foundation or grant that specified the terms of ownership for resulting work, or previously publishing parts of your dissertation in a professional journal or book. Reproducing work owned by others also </w:t>
      </w:r>
      <w:r w:rsidR="00203DE9">
        <w:t xml:space="preserve">is </w:t>
      </w:r>
      <w:r>
        <w:t xml:space="preserve">limited. Doctoral candidates are strongly encouraged to become familiar with the limits of </w:t>
      </w:r>
      <w:r>
        <w:rPr>
          <w:i/>
          <w:iCs/>
        </w:rPr>
        <w:t xml:space="preserve">fair use </w:t>
      </w:r>
      <w:r>
        <w:t>and are advised to seek formal permission to use copyrighted materials. You are responsible for complying with copyright law as well as with the UIS policy on Academic</w:t>
      </w:r>
      <w:r>
        <w:rPr>
          <w:spacing w:val="-13"/>
        </w:rPr>
        <w:t xml:space="preserve"> </w:t>
      </w:r>
      <w:r>
        <w:t>Integrity.</w:t>
      </w:r>
    </w:p>
    <w:p w:rsidR="000F7BAF" w:rsidRDefault="000F7BAF">
      <w:pPr>
        <w:pStyle w:val="BodyText"/>
        <w:kinsoku w:val="0"/>
        <w:overflowPunct w:val="0"/>
        <w:spacing w:before="5"/>
      </w:pPr>
    </w:p>
    <w:p w:rsidR="000F7BAF" w:rsidRDefault="000F7BAF">
      <w:pPr>
        <w:pStyle w:val="BodyText"/>
        <w:kinsoku w:val="0"/>
        <w:overflowPunct w:val="0"/>
        <w:spacing w:before="1"/>
        <w:ind w:left="480" w:right="516"/>
      </w:pPr>
      <w:r>
        <w:t>If, after depositing the dissertation at UIS and publishing it through ProQuest, you decide to submit all or part of your dissertation for publication elsewhere, you should</w:t>
      </w:r>
      <w:r>
        <w:rPr>
          <w:spacing w:val="-14"/>
        </w:rPr>
        <w:t xml:space="preserve"> </w:t>
      </w:r>
      <w:r>
        <w:t>work with the new publisher to make sure that republication of material drawn from</w:t>
      </w:r>
      <w:r>
        <w:rPr>
          <w:spacing w:val="-8"/>
        </w:rPr>
        <w:t xml:space="preserve"> </w:t>
      </w:r>
      <w:r>
        <w:t>the</w:t>
      </w:r>
    </w:p>
    <w:p w:rsidR="000F7BAF" w:rsidRDefault="000F7BAF">
      <w:pPr>
        <w:pStyle w:val="BodyText"/>
        <w:kinsoku w:val="0"/>
        <w:overflowPunct w:val="0"/>
        <w:ind w:left="480"/>
      </w:pPr>
      <w:r>
        <w:t>dissertation meets the new publisher’s standards for previously unpublished</w:t>
      </w:r>
      <w:r>
        <w:rPr>
          <w:spacing w:val="-20"/>
        </w:rPr>
        <w:t xml:space="preserve"> </w:t>
      </w:r>
      <w:r>
        <w:t>work.</w:t>
      </w:r>
    </w:p>
    <w:p w:rsidR="000F7BAF" w:rsidRDefault="000F7BAF">
      <w:pPr>
        <w:pStyle w:val="BodyText"/>
        <w:kinsoku w:val="0"/>
        <w:overflowPunct w:val="0"/>
        <w:rPr>
          <w:sz w:val="20"/>
          <w:szCs w:val="20"/>
        </w:rPr>
      </w:pPr>
    </w:p>
    <w:p w:rsidR="000F7BAF" w:rsidRDefault="000F7BAF">
      <w:pPr>
        <w:pStyle w:val="BodyText"/>
        <w:kinsoku w:val="0"/>
        <w:overflowPunct w:val="0"/>
        <w:spacing w:before="3"/>
        <w:rPr>
          <w:sz w:val="22"/>
          <w:szCs w:val="22"/>
        </w:rPr>
      </w:pPr>
    </w:p>
    <w:p w:rsidR="000F7BAF" w:rsidRDefault="00D77839">
      <w:pPr>
        <w:pStyle w:val="Heading1"/>
        <w:kinsoku w:val="0"/>
        <w:overflowPunct w:val="0"/>
        <w:spacing w:before="73"/>
      </w:pPr>
      <w:r>
        <w:rPr>
          <w:b w:val="0"/>
          <w:bCs w:val="0"/>
          <w:noProof/>
        </w:rPr>
        <w:drawing>
          <wp:inline distT="0" distB="0" distL="0" distR="0">
            <wp:extent cx="17145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0F7BAF">
        <w:rPr>
          <w:b w:val="0"/>
          <w:bCs w:val="0"/>
          <w:sz w:val="20"/>
          <w:szCs w:val="20"/>
        </w:rPr>
        <w:t xml:space="preserve"> </w:t>
      </w:r>
      <w:r w:rsidR="000F7BAF">
        <w:rPr>
          <w:b w:val="0"/>
          <w:bCs w:val="0"/>
          <w:spacing w:val="-6"/>
          <w:sz w:val="20"/>
          <w:szCs w:val="20"/>
        </w:rPr>
        <w:t xml:space="preserve"> </w:t>
      </w:r>
      <w:r w:rsidR="000F7BAF">
        <w:t>Delayed Release</w:t>
      </w:r>
      <w:r w:rsidR="000F7BAF">
        <w:rPr>
          <w:spacing w:val="-2"/>
        </w:rPr>
        <w:t xml:space="preserve"> </w:t>
      </w:r>
      <w:r w:rsidR="000F7BAF">
        <w:t>Option</w:t>
      </w:r>
    </w:p>
    <w:p w:rsidR="000F7BAF" w:rsidRDefault="000F7BAF">
      <w:pPr>
        <w:pStyle w:val="BodyText"/>
        <w:kinsoku w:val="0"/>
        <w:overflowPunct w:val="0"/>
        <w:rPr>
          <w:b/>
          <w:bCs/>
        </w:rPr>
      </w:pPr>
    </w:p>
    <w:p w:rsidR="000F7BAF" w:rsidRDefault="000F7BAF">
      <w:pPr>
        <w:pStyle w:val="BodyText"/>
        <w:kinsoku w:val="0"/>
        <w:overflowPunct w:val="0"/>
        <w:ind w:left="480" w:right="416"/>
      </w:pPr>
      <w:r>
        <w:t>A dissertation is a work of original scholarship written not only to satisfy a degree requirement but also to advance knowledge and understanding in the field. Therefore, it must be made widely available to the scholarly public. Accordingly, soon after degree conferral, dissertations are submitted to ProQuest for cataloguing and publishing. Approximately 3 to 8 months after degree conferral, submitted dissertations are available to the academic community through the UIS Brookens Library and the ProQuest Thesis/Dissertation database.</w:t>
      </w:r>
    </w:p>
    <w:p w:rsidR="000F7BAF" w:rsidRDefault="000F7BAF">
      <w:pPr>
        <w:pStyle w:val="BodyText"/>
        <w:kinsoku w:val="0"/>
        <w:overflowPunct w:val="0"/>
        <w:spacing w:before="3"/>
      </w:pPr>
    </w:p>
    <w:p w:rsidR="000F7BAF" w:rsidRDefault="000F7BAF">
      <w:pPr>
        <w:pStyle w:val="BodyText"/>
        <w:kinsoku w:val="0"/>
        <w:overflowPunct w:val="0"/>
        <w:ind w:left="480" w:right="362"/>
      </w:pPr>
      <w:r>
        <w:t>However, in some cases, delaying release of the dissertation by placing an embargo on the publication for a limited period is justified. Placing an embargo refers to withholding the publication of or access to the dissertation or restricting sale of the published dissertation for a certain amount of time (typically 1 or 2 years). It is important to note that embargo involves withholding the body of the dissertation but not the citation or the abstract; the citation and abstract are still made available online and in paper listings.</w:t>
      </w:r>
    </w:p>
    <w:p w:rsidR="000F7BAF" w:rsidRDefault="000F7BAF">
      <w:pPr>
        <w:pStyle w:val="BodyText"/>
        <w:kinsoku w:val="0"/>
        <w:overflowPunct w:val="0"/>
        <w:spacing w:before="5"/>
      </w:pPr>
    </w:p>
    <w:p w:rsidR="000F7BAF" w:rsidRDefault="000F7BAF">
      <w:pPr>
        <w:pStyle w:val="BodyText"/>
        <w:kinsoku w:val="0"/>
        <w:overflowPunct w:val="0"/>
        <w:ind w:left="480"/>
      </w:pPr>
      <w:r>
        <w:t>Acceptable reasons to embargo a dissertation include having:</w:t>
      </w:r>
    </w:p>
    <w:p w:rsidR="000F7BAF" w:rsidRDefault="000F7BAF">
      <w:pPr>
        <w:pStyle w:val="BodyText"/>
        <w:kinsoku w:val="0"/>
        <w:overflowPunct w:val="0"/>
        <w:spacing w:before="3"/>
      </w:pPr>
    </w:p>
    <w:p w:rsidR="000F7BAF" w:rsidRDefault="000F7BAF">
      <w:pPr>
        <w:pStyle w:val="ListParagraph"/>
        <w:numPr>
          <w:ilvl w:val="0"/>
          <w:numId w:val="4"/>
        </w:numPr>
        <w:tabs>
          <w:tab w:val="left" w:pos="841"/>
        </w:tabs>
        <w:kinsoku w:val="0"/>
        <w:overflowPunct w:val="0"/>
        <w:ind w:right="596"/>
        <w:rPr>
          <w:rFonts w:ascii="Symbol" w:hAnsi="Symbol" w:cs="Symbol"/>
          <w:color w:val="000000"/>
          <w:sz w:val="20"/>
          <w:szCs w:val="20"/>
        </w:rPr>
      </w:pPr>
      <w:r>
        <w:t>Patentable rights based on an invention or discovery that resulted from the</w:t>
      </w:r>
      <w:r>
        <w:rPr>
          <w:spacing w:val="-14"/>
        </w:rPr>
        <w:t xml:space="preserve"> </w:t>
      </w:r>
      <w:r>
        <w:t>dissertation research;</w:t>
      </w:r>
    </w:p>
    <w:p w:rsidR="000F7BAF" w:rsidRDefault="000F7BAF">
      <w:pPr>
        <w:pStyle w:val="ListParagraph"/>
        <w:numPr>
          <w:ilvl w:val="0"/>
          <w:numId w:val="4"/>
        </w:numPr>
        <w:tabs>
          <w:tab w:val="left" w:pos="841"/>
        </w:tabs>
        <w:kinsoku w:val="0"/>
        <w:overflowPunct w:val="0"/>
        <w:ind w:right="1311"/>
        <w:rPr>
          <w:rFonts w:ascii="Symbol" w:hAnsi="Symbol" w:cs="Symbol"/>
          <w:color w:val="000000"/>
          <w:sz w:val="20"/>
          <w:szCs w:val="20"/>
        </w:rPr>
      </w:pPr>
      <w:r>
        <w:t>An ethical or legal responsibility to prevent disclosure of sensitive or</w:t>
      </w:r>
      <w:r>
        <w:rPr>
          <w:spacing w:val="-18"/>
        </w:rPr>
        <w:t xml:space="preserve"> </w:t>
      </w:r>
      <w:r>
        <w:t>classified information regarding persons, institutions, or</w:t>
      </w:r>
      <w:r>
        <w:rPr>
          <w:spacing w:val="-4"/>
        </w:rPr>
        <w:t xml:space="preserve"> </w:t>
      </w:r>
      <w:r>
        <w:t>technologies;</w:t>
      </w:r>
    </w:p>
    <w:p w:rsidR="000F7BAF" w:rsidRDefault="000F7BAF">
      <w:pPr>
        <w:pStyle w:val="ListParagraph"/>
        <w:numPr>
          <w:ilvl w:val="0"/>
          <w:numId w:val="4"/>
        </w:numPr>
        <w:tabs>
          <w:tab w:val="left" w:pos="841"/>
        </w:tabs>
        <w:kinsoku w:val="0"/>
        <w:overflowPunct w:val="0"/>
        <w:ind w:right="394"/>
        <w:rPr>
          <w:rFonts w:ascii="Symbol" w:hAnsi="Symbol" w:cs="Symbol"/>
          <w:color w:val="000000"/>
          <w:sz w:val="20"/>
          <w:szCs w:val="20"/>
        </w:rPr>
      </w:pPr>
      <w:r>
        <w:t>An academic or commercial press interested in acquiring the rights to publish the author’s dissertation as a book (in other words, when a publishing contract is</w:t>
      </w:r>
      <w:r>
        <w:rPr>
          <w:spacing w:val="-18"/>
        </w:rPr>
        <w:t xml:space="preserve"> </w:t>
      </w:r>
      <w:r>
        <w:t>imminent);</w:t>
      </w:r>
    </w:p>
    <w:p w:rsidR="000F7BAF" w:rsidRDefault="000F7BAF">
      <w:pPr>
        <w:pStyle w:val="ListParagraph"/>
        <w:numPr>
          <w:ilvl w:val="0"/>
          <w:numId w:val="4"/>
        </w:numPr>
        <w:tabs>
          <w:tab w:val="left" w:pos="841"/>
        </w:tabs>
        <w:kinsoku w:val="0"/>
        <w:overflowPunct w:val="0"/>
        <w:ind w:right="394"/>
        <w:rPr>
          <w:rFonts w:ascii="Symbol" w:hAnsi="Symbol" w:cs="Symbol"/>
          <w:color w:val="000000"/>
          <w:sz w:val="20"/>
          <w:szCs w:val="20"/>
        </w:rPr>
        <w:sectPr w:rsidR="000F7BAF">
          <w:pgSz w:w="12240" w:h="15840"/>
          <w:pgMar w:top="1340" w:right="1180" w:bottom="280" w:left="1320" w:header="722" w:footer="0" w:gutter="0"/>
          <w:cols w:space="720"/>
          <w:noEndnote/>
        </w:sectPr>
      </w:pPr>
    </w:p>
    <w:p w:rsidR="000F7BAF" w:rsidRDefault="000F7BAF">
      <w:pPr>
        <w:pStyle w:val="ListParagraph"/>
        <w:numPr>
          <w:ilvl w:val="0"/>
          <w:numId w:val="4"/>
        </w:numPr>
        <w:tabs>
          <w:tab w:val="left" w:pos="841"/>
        </w:tabs>
        <w:kinsoku w:val="0"/>
        <w:overflowPunct w:val="0"/>
        <w:spacing w:before="80"/>
        <w:ind w:right="362"/>
        <w:rPr>
          <w:rFonts w:ascii="Symbol" w:hAnsi="Symbol" w:cs="Symbol"/>
          <w:color w:val="000000"/>
          <w:sz w:val="20"/>
          <w:szCs w:val="20"/>
        </w:rPr>
      </w:pPr>
      <w:r>
        <w:lastRenderedPageBreak/>
        <w:t>Extensive content within the dissertation that is likely to be submitted to a</w:t>
      </w:r>
      <w:r>
        <w:rPr>
          <w:spacing w:val="-15"/>
        </w:rPr>
        <w:t xml:space="preserve"> </w:t>
      </w:r>
      <w:r>
        <w:t>peer-reviewed journal;</w:t>
      </w:r>
      <w:r>
        <w:rPr>
          <w:spacing w:val="-1"/>
        </w:rPr>
        <w:t xml:space="preserve"> </w:t>
      </w:r>
      <w:r>
        <w:t>or</w:t>
      </w:r>
    </w:p>
    <w:p w:rsidR="000F7BAF" w:rsidRDefault="000F7BAF">
      <w:pPr>
        <w:pStyle w:val="ListParagraph"/>
        <w:numPr>
          <w:ilvl w:val="0"/>
          <w:numId w:val="4"/>
        </w:numPr>
        <w:tabs>
          <w:tab w:val="left" w:pos="841"/>
        </w:tabs>
        <w:kinsoku w:val="0"/>
        <w:overflowPunct w:val="0"/>
        <w:ind w:right="938"/>
        <w:rPr>
          <w:rFonts w:ascii="Symbol" w:hAnsi="Symbol" w:cs="Symbol"/>
          <w:color w:val="000000"/>
          <w:sz w:val="20"/>
          <w:szCs w:val="20"/>
        </w:rPr>
      </w:pPr>
      <w:r>
        <w:t>Other issues in which disclosure may be detrimental to the rights or interests of the author.</w:t>
      </w:r>
    </w:p>
    <w:p w:rsidR="000F7BAF" w:rsidRDefault="000F7BAF">
      <w:pPr>
        <w:pStyle w:val="BodyText"/>
        <w:kinsoku w:val="0"/>
        <w:overflowPunct w:val="0"/>
        <w:spacing w:before="5"/>
      </w:pPr>
    </w:p>
    <w:p w:rsidR="00D62097" w:rsidRDefault="000F7BAF" w:rsidP="00D62097">
      <w:pPr>
        <w:pStyle w:val="BodyText"/>
        <w:kinsoku w:val="0"/>
        <w:overflowPunct w:val="0"/>
        <w:ind w:left="480" w:right="296"/>
      </w:pPr>
      <w:r>
        <w:t>Many students are understandably protective of their dissertation work and some hope to publish their dissertations after graduating, but have no definite plans at the point of dissertation deposit. It may be helpful to review additional information about embargoes and publishing options by visiting the following ProQuest web pages:</w:t>
      </w:r>
    </w:p>
    <w:p w:rsidR="00C1428D" w:rsidRDefault="00C1428D" w:rsidP="00D62097">
      <w:pPr>
        <w:pStyle w:val="BodyText"/>
        <w:kinsoku w:val="0"/>
        <w:overflowPunct w:val="0"/>
        <w:ind w:left="480" w:right="296"/>
      </w:pPr>
    </w:p>
    <w:p w:rsidR="00C1428D" w:rsidRDefault="0005755E" w:rsidP="00C1428D">
      <w:pPr>
        <w:pStyle w:val="ListParagraph"/>
        <w:tabs>
          <w:tab w:val="left" w:pos="841"/>
        </w:tabs>
        <w:kinsoku w:val="0"/>
        <w:overflowPunct w:val="0"/>
        <w:ind w:left="840" w:right="938" w:firstLine="0"/>
        <w:rPr>
          <w:color w:val="000000"/>
        </w:rPr>
      </w:pPr>
      <w:hyperlink r:id="rId12" w:history="1">
        <w:r>
          <w:rPr>
            <w:rStyle w:val="Hyperlink"/>
          </w:rPr>
          <w:t>Embargoes and Restrictions</w:t>
        </w:r>
      </w:hyperlink>
    </w:p>
    <w:p w:rsidR="0005755E" w:rsidRPr="0005755E" w:rsidRDefault="0005755E" w:rsidP="00C1428D">
      <w:pPr>
        <w:pStyle w:val="ListParagraph"/>
        <w:tabs>
          <w:tab w:val="left" w:pos="841"/>
        </w:tabs>
        <w:kinsoku w:val="0"/>
        <w:overflowPunct w:val="0"/>
        <w:ind w:left="840" w:right="938" w:firstLine="0"/>
        <w:rPr>
          <w:color w:val="000000"/>
          <w:sz w:val="18"/>
          <w:szCs w:val="18"/>
        </w:rPr>
      </w:pPr>
      <w:r w:rsidRPr="0005755E">
        <w:rPr>
          <w:color w:val="000000"/>
          <w:sz w:val="18"/>
          <w:szCs w:val="18"/>
        </w:rPr>
        <w:t>https://pq-static-content.proquest.com/collateral/media2/documents/umi_embargorest.pdf</w:t>
      </w:r>
    </w:p>
    <w:p w:rsidR="0005755E" w:rsidRPr="00420EFC" w:rsidRDefault="0005755E" w:rsidP="00C1428D">
      <w:pPr>
        <w:pStyle w:val="ListParagraph"/>
        <w:tabs>
          <w:tab w:val="left" w:pos="841"/>
        </w:tabs>
        <w:kinsoku w:val="0"/>
        <w:overflowPunct w:val="0"/>
        <w:ind w:left="840" w:right="938" w:firstLine="0"/>
        <w:rPr>
          <w:rFonts w:ascii="Symbol" w:hAnsi="Symbol" w:cs="Symbol"/>
          <w:color w:val="000000" w:themeColor="text1"/>
          <w:sz w:val="20"/>
          <w:szCs w:val="20"/>
        </w:rPr>
      </w:pPr>
    </w:p>
    <w:p w:rsidR="00D62097" w:rsidRDefault="00C700A1" w:rsidP="00420EFC">
      <w:pPr>
        <w:pStyle w:val="ListParagraph"/>
        <w:tabs>
          <w:tab w:val="left" w:pos="841"/>
        </w:tabs>
        <w:kinsoku w:val="0"/>
        <w:overflowPunct w:val="0"/>
        <w:ind w:left="840" w:right="938" w:firstLine="0"/>
        <w:rPr>
          <w:color w:val="000000"/>
        </w:rPr>
      </w:pPr>
      <w:hyperlink r:id="rId13" w:history="1">
        <w:r>
          <w:rPr>
            <w:rStyle w:val="Hyperlink"/>
          </w:rPr>
          <w:t>Open Access Compared to Traditional Publishing</w:t>
        </w:r>
      </w:hyperlink>
      <w:r>
        <w:rPr>
          <w:color w:val="000000"/>
        </w:rPr>
        <w:t xml:space="preserve"> </w:t>
      </w:r>
    </w:p>
    <w:p w:rsidR="0005755E" w:rsidRPr="0005755E" w:rsidRDefault="0005755E" w:rsidP="00420EFC">
      <w:pPr>
        <w:pStyle w:val="ListParagraph"/>
        <w:tabs>
          <w:tab w:val="left" w:pos="841"/>
        </w:tabs>
        <w:kinsoku w:val="0"/>
        <w:overflowPunct w:val="0"/>
        <w:ind w:left="840" w:right="938" w:firstLine="0"/>
        <w:rPr>
          <w:color w:val="000000" w:themeColor="text1"/>
          <w:sz w:val="18"/>
          <w:szCs w:val="18"/>
        </w:rPr>
      </w:pPr>
      <w:r w:rsidRPr="0005755E">
        <w:rPr>
          <w:color w:val="000000"/>
          <w:sz w:val="18"/>
          <w:szCs w:val="18"/>
        </w:rPr>
        <w:t>https://pq-static-content.proquest.com/collateral/media2/documents/umi_publishingoptionsguide.pdf</w:t>
      </w:r>
    </w:p>
    <w:p w:rsidR="000F7BAF" w:rsidRDefault="000F7BAF">
      <w:pPr>
        <w:pStyle w:val="BodyText"/>
        <w:kinsoku w:val="0"/>
        <w:overflowPunct w:val="0"/>
        <w:spacing w:before="8"/>
        <w:rPr>
          <w:sz w:val="16"/>
          <w:szCs w:val="16"/>
        </w:rPr>
      </w:pPr>
    </w:p>
    <w:p w:rsidR="000F7BAF" w:rsidRDefault="000F7BAF">
      <w:pPr>
        <w:pStyle w:val="BodyText"/>
        <w:kinsoku w:val="0"/>
        <w:overflowPunct w:val="0"/>
        <w:spacing w:before="90"/>
        <w:ind w:left="480" w:right="342"/>
      </w:pPr>
      <w:r>
        <w:t xml:space="preserve">You also </w:t>
      </w:r>
      <w:r w:rsidR="00203DE9">
        <w:t xml:space="preserve">are </w:t>
      </w:r>
      <w:r>
        <w:t>encouraged to consult with your dissertation chairperson or acade</w:t>
      </w:r>
      <w:r w:rsidR="00203DE9">
        <w:t>mic program director</w:t>
      </w:r>
      <w:r>
        <w:t>.</w:t>
      </w:r>
    </w:p>
    <w:p w:rsidR="000F7BAF" w:rsidRDefault="000F7BAF">
      <w:pPr>
        <w:pStyle w:val="BodyText"/>
        <w:kinsoku w:val="0"/>
        <w:overflowPunct w:val="0"/>
        <w:spacing w:before="4"/>
      </w:pPr>
    </w:p>
    <w:p w:rsidR="000F7BAF" w:rsidRDefault="00203DE9">
      <w:pPr>
        <w:pStyle w:val="BodyText"/>
        <w:kinsoku w:val="0"/>
        <w:overflowPunct w:val="0"/>
        <w:spacing w:before="1"/>
        <w:ind w:left="480" w:right="362"/>
      </w:pPr>
      <w:r>
        <w:t xml:space="preserve">All dissertation </w:t>
      </w:r>
      <w:r w:rsidR="00956DFF">
        <w:t>authors must complete the UIS Dissertation Publication Embargo Request Form (Appendix A</w:t>
      </w:r>
      <w:r w:rsidR="00D42BCA">
        <w:t xml:space="preserve">, p. </w:t>
      </w:r>
      <w:r w:rsidR="00EB36E6">
        <w:t>17</w:t>
      </w:r>
      <w:r w:rsidR="00956DFF">
        <w:t xml:space="preserve">), whether or not they are requesting an embargo.  </w:t>
      </w:r>
      <w:r w:rsidR="000F7BAF">
        <w:t xml:space="preserve">If you decide that you would like to embargo your dissertation, </w:t>
      </w:r>
      <w:r w:rsidR="00956DFF">
        <w:t>you must get approval from the DPA Director and provide the form to the Graduate Education Office before deposit in the Archives.  Y</w:t>
      </w:r>
      <w:r w:rsidR="000F7BAF">
        <w:t xml:space="preserve">ou will also need to select the delayed release option when completing the </w:t>
      </w:r>
      <w:r w:rsidR="00D70785">
        <w:t>ProQuest</w:t>
      </w:r>
      <w:r w:rsidR="000F7BAF">
        <w:t xml:space="preserve"> Dissertation Submission process.</w:t>
      </w:r>
    </w:p>
    <w:p w:rsidR="000F7BAF" w:rsidRDefault="000F7BAF">
      <w:pPr>
        <w:pStyle w:val="BodyText"/>
        <w:kinsoku w:val="0"/>
        <w:overflowPunct w:val="0"/>
        <w:spacing w:before="2"/>
      </w:pPr>
    </w:p>
    <w:p w:rsidR="000F7BAF" w:rsidRDefault="000F7BAF">
      <w:pPr>
        <w:pStyle w:val="BodyText"/>
        <w:kinsoku w:val="0"/>
        <w:overflowPunct w:val="0"/>
        <w:ind w:left="480" w:right="279"/>
        <w:jc w:val="both"/>
      </w:pPr>
      <w:r>
        <w:t>Approved requests will result in the dissertation being held by the UIS Brookens Library and by ProQuest for the approved embargo period. The dissertation will then be released</w:t>
      </w:r>
      <w:r>
        <w:rPr>
          <w:spacing w:val="-21"/>
        </w:rPr>
        <w:t xml:space="preserve"> </w:t>
      </w:r>
      <w:r>
        <w:t>for publishing and cataloguing after the embargo period</w:t>
      </w:r>
      <w:r>
        <w:rPr>
          <w:spacing w:val="-6"/>
        </w:rPr>
        <w:t xml:space="preserve"> </w:t>
      </w:r>
      <w:r>
        <w:t>ends.</w:t>
      </w:r>
    </w:p>
    <w:p w:rsidR="000F7BAF" w:rsidRDefault="000F7BAF">
      <w:pPr>
        <w:pStyle w:val="BodyText"/>
        <w:kinsoku w:val="0"/>
        <w:overflowPunct w:val="0"/>
        <w:rPr>
          <w:sz w:val="20"/>
          <w:szCs w:val="20"/>
        </w:rPr>
      </w:pPr>
    </w:p>
    <w:p w:rsidR="000F7BAF" w:rsidRDefault="000F7BAF">
      <w:pPr>
        <w:pStyle w:val="BodyText"/>
        <w:kinsoku w:val="0"/>
        <w:overflowPunct w:val="0"/>
        <w:spacing w:before="6"/>
        <w:rPr>
          <w:sz w:val="22"/>
          <w:szCs w:val="22"/>
        </w:rPr>
      </w:pPr>
    </w:p>
    <w:p w:rsidR="000F7BAF" w:rsidRDefault="00D77839">
      <w:pPr>
        <w:pStyle w:val="Heading1"/>
        <w:kinsoku w:val="0"/>
        <w:overflowPunct w:val="0"/>
        <w:spacing w:before="73"/>
      </w:pPr>
      <w:r>
        <w:rPr>
          <w:b w:val="0"/>
          <w:bCs w:val="0"/>
          <w:noProof/>
        </w:rPr>
        <w:drawing>
          <wp:inline distT="0" distB="0" distL="0" distR="0">
            <wp:extent cx="1714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0F7BAF">
        <w:rPr>
          <w:b w:val="0"/>
          <w:bCs w:val="0"/>
          <w:sz w:val="20"/>
          <w:szCs w:val="20"/>
        </w:rPr>
        <w:t xml:space="preserve"> </w:t>
      </w:r>
      <w:r w:rsidR="000F7BAF">
        <w:rPr>
          <w:b w:val="0"/>
          <w:bCs w:val="0"/>
          <w:spacing w:val="-6"/>
          <w:sz w:val="20"/>
          <w:szCs w:val="20"/>
        </w:rPr>
        <w:t xml:space="preserve"> </w:t>
      </w:r>
      <w:r w:rsidR="000F7BAF">
        <w:t>Using Your Own Previously Published Material in Your</w:t>
      </w:r>
      <w:r w:rsidR="000F7BAF">
        <w:rPr>
          <w:spacing w:val="1"/>
        </w:rPr>
        <w:t xml:space="preserve"> </w:t>
      </w:r>
      <w:r w:rsidR="000F7BAF">
        <w:t>Dissertation</w:t>
      </w:r>
    </w:p>
    <w:p w:rsidR="000F7BAF" w:rsidRDefault="000F7BAF">
      <w:pPr>
        <w:pStyle w:val="BodyText"/>
        <w:kinsoku w:val="0"/>
        <w:overflowPunct w:val="0"/>
        <w:spacing w:before="4"/>
        <w:rPr>
          <w:b/>
          <w:bCs/>
          <w:sz w:val="23"/>
          <w:szCs w:val="23"/>
        </w:rPr>
      </w:pPr>
    </w:p>
    <w:p w:rsidR="000F7BAF" w:rsidRDefault="000F7BAF">
      <w:pPr>
        <w:pStyle w:val="BodyText"/>
        <w:kinsoku w:val="0"/>
        <w:overflowPunct w:val="0"/>
        <w:spacing w:before="1"/>
        <w:ind w:left="480" w:right="308"/>
      </w:pPr>
      <w:r>
        <w:t xml:space="preserve">Doctoral candidates who wish to publish some part of their dissertation research </w:t>
      </w:r>
      <w:r>
        <w:rPr>
          <w:b/>
          <w:bCs/>
        </w:rPr>
        <w:t xml:space="preserve">before </w:t>
      </w:r>
      <w:r>
        <w:t>depositing the dissertation are strongly encouraged to consult with their dissertation chairpersons. It is possible to embargo ProQuest dissertation publication and sales for up to two years so that the dissertation does not compete with journal or publisher distribution (see Delayed Release Option section above).</w:t>
      </w:r>
    </w:p>
    <w:p w:rsidR="000F7BAF" w:rsidRDefault="000F7BAF">
      <w:pPr>
        <w:pStyle w:val="BodyText"/>
        <w:kinsoku w:val="0"/>
        <w:overflowPunct w:val="0"/>
        <w:spacing w:before="11"/>
        <w:rPr>
          <w:sz w:val="23"/>
          <w:szCs w:val="23"/>
        </w:rPr>
      </w:pPr>
    </w:p>
    <w:p w:rsidR="000F7BAF" w:rsidRDefault="000F7BAF">
      <w:pPr>
        <w:pStyle w:val="BodyText"/>
        <w:kinsoku w:val="0"/>
        <w:overflowPunct w:val="0"/>
        <w:ind w:left="480" w:right="296"/>
      </w:pPr>
      <w:r>
        <w:t>Your options may include (a) securing a written release from the initial publisher so that you can include the material in your dissertation; (b) referring to the previously published materials only by citation in your dissertation; or (c) omitting the previously published material completely from the final deposit copy.</w:t>
      </w:r>
    </w:p>
    <w:p w:rsidR="000F7BAF" w:rsidRDefault="000F7BAF">
      <w:pPr>
        <w:pStyle w:val="BodyText"/>
        <w:kinsoku w:val="0"/>
        <w:overflowPunct w:val="0"/>
        <w:spacing w:before="1"/>
      </w:pPr>
    </w:p>
    <w:p w:rsidR="000F7BAF" w:rsidRDefault="000F7BAF">
      <w:pPr>
        <w:pStyle w:val="BodyText"/>
        <w:kinsoku w:val="0"/>
        <w:overflowPunct w:val="0"/>
        <w:ind w:left="480" w:right="416"/>
      </w:pPr>
      <w:r>
        <w:t>If you have published any portion of your dissertation research as a journal article or a book chapter (whether as sole author or as a co-author), it is likely that you no longer own the copyright to your work. If any portion of your work has already been published, you may</w:t>
      </w:r>
    </w:p>
    <w:p w:rsidR="000F7BAF" w:rsidRDefault="000F7BAF">
      <w:pPr>
        <w:pStyle w:val="BodyText"/>
        <w:kinsoku w:val="0"/>
        <w:overflowPunct w:val="0"/>
        <w:ind w:left="480" w:right="416"/>
        <w:sectPr w:rsidR="000F7BAF">
          <w:pgSz w:w="12240" w:h="15840"/>
          <w:pgMar w:top="1340" w:right="1180" w:bottom="280" w:left="1320" w:header="722" w:footer="0" w:gutter="0"/>
          <w:cols w:space="720"/>
          <w:noEndnote/>
        </w:sectPr>
      </w:pPr>
    </w:p>
    <w:p w:rsidR="000F7BAF" w:rsidRPr="00420EFC" w:rsidRDefault="000F7BAF">
      <w:pPr>
        <w:pStyle w:val="BodyText"/>
        <w:kinsoku w:val="0"/>
        <w:overflowPunct w:val="0"/>
        <w:spacing w:before="80"/>
        <w:ind w:left="480" w:right="342"/>
        <w:rPr>
          <w:color w:val="2E74B5" w:themeColor="accent5" w:themeShade="BF"/>
        </w:rPr>
      </w:pPr>
      <w:r>
        <w:lastRenderedPageBreak/>
        <w:t xml:space="preserve">have transferred the copyright to the publisher. You will need to check your publishing agreement to determine whether the publisher owns the copyright to your work. If so, you would need to request permission to reprint the previously published material you want to include in your dissertation. A sample permission letter is available from ProQuest at </w:t>
      </w:r>
      <w:hyperlink r:id="rId14" w:history="1">
        <w:r w:rsidRPr="00420EFC">
          <w:rPr>
            <w:color w:val="2E74B5" w:themeColor="accent5" w:themeShade="BF"/>
            <w:u w:val="single"/>
          </w:rPr>
          <w:t>http://media2.proquest.com/documents/UMI_CopyrightGuide.pdf</w:t>
        </w:r>
        <w:r w:rsidRPr="00420EFC">
          <w:rPr>
            <w:color w:val="2E74B5" w:themeColor="accent5" w:themeShade="BF"/>
          </w:rPr>
          <w:t>.</w:t>
        </w:r>
      </w:hyperlink>
    </w:p>
    <w:p w:rsidR="000F7BAF" w:rsidRDefault="000F7BAF">
      <w:pPr>
        <w:pStyle w:val="BodyText"/>
        <w:kinsoku w:val="0"/>
        <w:overflowPunct w:val="0"/>
        <w:spacing w:before="5"/>
      </w:pPr>
    </w:p>
    <w:p w:rsidR="000F7BAF" w:rsidRDefault="000F7BAF">
      <w:pPr>
        <w:pStyle w:val="BodyText"/>
        <w:kinsoku w:val="0"/>
        <w:overflowPunct w:val="0"/>
        <w:ind w:left="480" w:right="305"/>
      </w:pPr>
      <w:r>
        <w:rPr>
          <w:b/>
          <w:bCs/>
          <w:i/>
          <w:iCs/>
        </w:rPr>
        <w:t>If you plan to use previously published material in your dissertation, please be advised</w:t>
      </w:r>
      <w:r>
        <w:rPr>
          <w:b/>
          <w:bCs/>
          <w:i/>
          <w:iCs/>
          <w:spacing w:val="-14"/>
        </w:rPr>
        <w:t xml:space="preserve"> </w:t>
      </w:r>
      <w:r>
        <w:rPr>
          <w:b/>
          <w:bCs/>
          <w:i/>
          <w:iCs/>
        </w:rPr>
        <w:t xml:space="preserve">that copies of the letter granting permission must be submitted with your dissertation at the time of deposit with UIS. </w:t>
      </w:r>
      <w:r>
        <w:t>Seeking and obtaining permission to use copyrighted material can be a lengthy process, and there is no assurance that the owner will grant permission; therefore, you should request permission well in advance of the deposit deadline and be prepared to remove the copyrighted material from your dissertation if permission is</w:t>
      </w:r>
      <w:r>
        <w:rPr>
          <w:spacing w:val="-15"/>
        </w:rPr>
        <w:t xml:space="preserve"> </w:t>
      </w:r>
      <w:r>
        <w:t>denied.</w:t>
      </w:r>
    </w:p>
    <w:p w:rsidR="000F7BAF" w:rsidRDefault="000F7BAF">
      <w:pPr>
        <w:pStyle w:val="BodyText"/>
        <w:kinsoku w:val="0"/>
        <w:overflowPunct w:val="0"/>
        <w:spacing w:before="7"/>
        <w:rPr>
          <w:sz w:val="23"/>
          <w:szCs w:val="23"/>
        </w:rPr>
      </w:pPr>
    </w:p>
    <w:p w:rsidR="000F7BAF" w:rsidRDefault="000F7BAF">
      <w:pPr>
        <w:pStyle w:val="BodyText"/>
        <w:kinsoku w:val="0"/>
        <w:overflowPunct w:val="0"/>
        <w:ind w:left="480" w:right="361"/>
      </w:pPr>
      <w:r>
        <w:t>In addition to obtaining permission to use the copyrighted material, you must indicate, in the dissertation, that it contains previously published material. It is sufficient to state that fact</w:t>
      </w:r>
      <w:r>
        <w:rPr>
          <w:spacing w:val="-15"/>
        </w:rPr>
        <w:t xml:space="preserve"> </w:t>
      </w:r>
      <w:r>
        <w:t>in a footnote to the appropriate chapter title in your dissertation. The footnote should reference the previous publication, cite basic bibliographic information, and state that the copyright owner has granted permission to reprint the material. If the reprinted material is derived from a co-authored paper, the footnote must acknowledge the contribution of the other authors, including any figures, tables, or data that were not created by the</w:t>
      </w:r>
      <w:r>
        <w:rPr>
          <w:spacing w:val="-10"/>
        </w:rPr>
        <w:t xml:space="preserve"> </w:t>
      </w:r>
      <w:r>
        <w:t>author.</w:t>
      </w:r>
    </w:p>
    <w:p w:rsidR="000F7BAF" w:rsidRDefault="000F7BAF">
      <w:pPr>
        <w:pStyle w:val="BodyText"/>
        <w:kinsoku w:val="0"/>
        <w:overflowPunct w:val="0"/>
        <w:rPr>
          <w:sz w:val="26"/>
          <w:szCs w:val="26"/>
        </w:rPr>
      </w:pPr>
    </w:p>
    <w:p w:rsidR="000F7BAF" w:rsidRDefault="000F7BAF">
      <w:pPr>
        <w:pStyle w:val="BodyText"/>
        <w:kinsoku w:val="0"/>
        <w:overflowPunct w:val="0"/>
        <w:spacing w:before="5"/>
        <w:rPr>
          <w:sz w:val="22"/>
          <w:szCs w:val="22"/>
        </w:rPr>
      </w:pPr>
    </w:p>
    <w:p w:rsidR="000F7BAF" w:rsidRDefault="00D77839">
      <w:pPr>
        <w:pStyle w:val="Heading1"/>
        <w:kinsoku w:val="0"/>
        <w:overflowPunct w:val="0"/>
        <w:spacing w:before="1"/>
      </w:pPr>
      <w:r>
        <w:rPr>
          <w:b w:val="0"/>
          <w:bCs w:val="0"/>
          <w:noProof/>
        </w:rPr>
        <w:drawing>
          <wp:inline distT="0" distB="0" distL="0" distR="0">
            <wp:extent cx="1714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0F7BAF">
        <w:rPr>
          <w:b w:val="0"/>
          <w:bCs w:val="0"/>
          <w:sz w:val="20"/>
          <w:szCs w:val="20"/>
        </w:rPr>
        <w:t xml:space="preserve">     </w:t>
      </w:r>
      <w:r w:rsidR="000F7BAF">
        <w:rPr>
          <w:b w:val="0"/>
          <w:bCs w:val="0"/>
          <w:spacing w:val="-19"/>
          <w:sz w:val="20"/>
          <w:szCs w:val="20"/>
        </w:rPr>
        <w:t xml:space="preserve"> </w:t>
      </w:r>
      <w:r w:rsidR="000F7BAF">
        <w:t>Using Others’ Previously Published Material in Your</w:t>
      </w:r>
      <w:r w:rsidR="000F7BAF">
        <w:rPr>
          <w:spacing w:val="-4"/>
        </w:rPr>
        <w:t xml:space="preserve"> </w:t>
      </w:r>
      <w:r w:rsidR="000F7BAF">
        <w:t>Dissertation</w:t>
      </w:r>
    </w:p>
    <w:p w:rsidR="000F7BAF" w:rsidRDefault="000F7BAF">
      <w:pPr>
        <w:pStyle w:val="BodyText"/>
        <w:kinsoku w:val="0"/>
        <w:overflowPunct w:val="0"/>
        <w:spacing w:before="4"/>
        <w:rPr>
          <w:b/>
          <w:bCs/>
          <w:sz w:val="23"/>
          <w:szCs w:val="23"/>
        </w:rPr>
      </w:pPr>
    </w:p>
    <w:p w:rsidR="000F7BAF" w:rsidRDefault="000F7BAF">
      <w:pPr>
        <w:pStyle w:val="BodyText"/>
        <w:kinsoku w:val="0"/>
        <w:overflowPunct w:val="0"/>
        <w:ind w:left="480" w:right="361"/>
      </w:pPr>
      <w:r>
        <w:t xml:space="preserve">If you are using material created by someone else (for example, a table or figure from a published work, or a copyrighted survey or test), </w:t>
      </w:r>
      <w:r>
        <w:rPr>
          <w:b/>
          <w:bCs/>
        </w:rPr>
        <w:t>it may not be sufficient to simply cite the source</w:t>
      </w:r>
      <w:r>
        <w:t xml:space="preserve">. Students may legally use copyrighted works in their dissertations without securing permission and without paying royalties </w:t>
      </w:r>
      <w:r>
        <w:rPr>
          <w:b/>
          <w:bCs/>
        </w:rPr>
        <w:t xml:space="preserve">only if the use of such work is allowed under the doctrine of </w:t>
      </w:r>
      <w:r>
        <w:rPr>
          <w:b/>
          <w:bCs/>
          <w:i/>
          <w:iCs/>
        </w:rPr>
        <w:t xml:space="preserve">fair use </w:t>
      </w:r>
      <w:r>
        <w:t>(U.S. Code 17, Section 107). Please note, however, that the doctrine of fair use is limited and may not apply to your intended use. You are strongly encouraged to consult the U.S. Copyright Office’s definition of fair use when deciding whether to seek formal written permission to reproduce someone else’s material in your dissertation.</w:t>
      </w:r>
    </w:p>
    <w:p w:rsidR="000F7BAF" w:rsidRDefault="000F7BAF">
      <w:pPr>
        <w:pStyle w:val="BodyText"/>
        <w:kinsoku w:val="0"/>
        <w:overflowPunct w:val="0"/>
        <w:ind w:left="480"/>
        <w:rPr>
          <w:color w:val="000000"/>
        </w:rPr>
      </w:pPr>
      <w:r>
        <w:t>Information on fair use is</w:t>
      </w:r>
      <w:hyperlink r:id="rId15" w:history="1">
        <w:r>
          <w:t xml:space="preserve"> available at </w:t>
        </w:r>
      </w:hyperlink>
      <w:hyperlink r:id="rId16" w:history="1">
        <w:r w:rsidRPr="00420EFC">
          <w:rPr>
            <w:color w:val="2E74B5" w:themeColor="accent5" w:themeShade="BF"/>
            <w:u w:val="single"/>
          </w:rPr>
          <w:t>http://www.copyright.gov/title17/92chap1.html#107</w:t>
        </w:r>
        <w:r w:rsidRPr="00420EFC">
          <w:rPr>
            <w:color w:val="2E74B5" w:themeColor="accent5" w:themeShade="BF"/>
          </w:rPr>
          <w:t xml:space="preserve"> </w:t>
        </w:r>
      </w:hyperlink>
      <w:r w:rsidRPr="00420EFC">
        <w:rPr>
          <w:color w:val="2E74B5" w:themeColor="accent5" w:themeShade="BF"/>
        </w:rPr>
        <w:t>.</w:t>
      </w:r>
    </w:p>
    <w:p w:rsidR="000F7BAF" w:rsidRDefault="000F7BAF">
      <w:pPr>
        <w:pStyle w:val="BodyText"/>
        <w:kinsoku w:val="0"/>
        <w:overflowPunct w:val="0"/>
      </w:pPr>
    </w:p>
    <w:p w:rsidR="000F7BAF" w:rsidRDefault="000F7BAF">
      <w:pPr>
        <w:pStyle w:val="BodyText"/>
        <w:kinsoku w:val="0"/>
        <w:overflowPunct w:val="0"/>
        <w:ind w:left="480"/>
      </w:pPr>
      <w:r>
        <w:t>If your use of someone else’s material falls outside the scope of fair use, you will need to</w:t>
      </w:r>
    </w:p>
    <w:p w:rsidR="000F7BAF" w:rsidRDefault="000F7BAF">
      <w:pPr>
        <w:pStyle w:val="BodyText"/>
        <w:kinsoku w:val="0"/>
        <w:overflowPunct w:val="0"/>
        <w:spacing w:before="1"/>
        <w:ind w:left="480" w:right="349"/>
      </w:pPr>
      <w:r>
        <w:t>identify the owner of the work’s copyright and determine whether the copyright has expired. If the copyright is in effect, you will need to obtain written permission from the copyright owner granting you permission to use the material in your dissertation.</w:t>
      </w:r>
    </w:p>
    <w:p w:rsidR="000F7BAF" w:rsidRDefault="000F7BAF">
      <w:pPr>
        <w:pStyle w:val="BodyText"/>
        <w:kinsoku w:val="0"/>
        <w:overflowPunct w:val="0"/>
        <w:spacing w:before="5"/>
      </w:pPr>
    </w:p>
    <w:p w:rsidR="000F7BAF" w:rsidRDefault="000F7BAF">
      <w:pPr>
        <w:pStyle w:val="BodyText"/>
        <w:kinsoku w:val="0"/>
        <w:overflowPunct w:val="0"/>
        <w:ind w:left="480" w:right="342"/>
      </w:pPr>
      <w:r>
        <w:rPr>
          <w:b/>
          <w:bCs/>
          <w:i/>
          <w:iCs/>
        </w:rPr>
        <w:t xml:space="preserve">If you plan to use previously published or otherwise copyrighted material in your dissertation, please be advised that copies of the letter granting permission must be submitted with your dissertation at the time of deposit with UIS. </w:t>
      </w:r>
      <w:r>
        <w:t>Seeking and obtaining permission to use copyrighted material can be a lengthy process, and there is no assurance that the owner will grant permission; therefore, you should request permission well in</w:t>
      </w:r>
    </w:p>
    <w:p w:rsidR="000F7BAF" w:rsidRDefault="000F7BAF">
      <w:pPr>
        <w:pStyle w:val="BodyText"/>
        <w:kinsoku w:val="0"/>
        <w:overflowPunct w:val="0"/>
        <w:ind w:left="480" w:right="342"/>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80"/>
        <w:ind w:left="480" w:right="342"/>
      </w:pPr>
      <w:r>
        <w:lastRenderedPageBreak/>
        <w:t>advance of the deposit deadline and be prepared to remove the copyrighted material from your dissertation if permission is denied.</w:t>
      </w:r>
    </w:p>
    <w:p w:rsidR="000F7BAF" w:rsidRDefault="000F7BAF">
      <w:pPr>
        <w:pStyle w:val="BodyText"/>
        <w:kinsoku w:val="0"/>
        <w:overflowPunct w:val="0"/>
        <w:spacing w:before="7"/>
      </w:pPr>
    </w:p>
    <w:p w:rsidR="000F7BAF" w:rsidRDefault="00D77839">
      <w:pPr>
        <w:pStyle w:val="Heading1"/>
        <w:kinsoku w:val="0"/>
        <w:overflowPunct w:val="0"/>
        <w:spacing w:before="1"/>
        <w:ind w:left="150"/>
      </w:pPr>
      <w:r>
        <w:rPr>
          <w:b w:val="0"/>
          <w:bCs w:val="0"/>
          <w:noProof/>
        </w:rPr>
        <w:drawing>
          <wp:inline distT="0" distB="0" distL="0" distR="0">
            <wp:extent cx="1905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0F7BAF">
        <w:rPr>
          <w:b w:val="0"/>
          <w:bCs w:val="0"/>
          <w:sz w:val="20"/>
          <w:szCs w:val="20"/>
        </w:rPr>
        <w:t xml:space="preserve"> </w:t>
      </w:r>
      <w:r w:rsidR="000F7BAF">
        <w:rPr>
          <w:b w:val="0"/>
          <w:bCs w:val="0"/>
          <w:spacing w:val="2"/>
          <w:sz w:val="20"/>
          <w:szCs w:val="20"/>
        </w:rPr>
        <w:t xml:space="preserve"> </w:t>
      </w:r>
      <w:r w:rsidR="000F7BAF">
        <w:t>Notice and Registration of Your Copyright</w:t>
      </w:r>
    </w:p>
    <w:p w:rsidR="000F7BAF" w:rsidRDefault="000F7BAF">
      <w:pPr>
        <w:pStyle w:val="BodyText"/>
        <w:kinsoku w:val="0"/>
        <w:overflowPunct w:val="0"/>
        <w:spacing w:before="269"/>
        <w:ind w:left="840" w:right="342"/>
      </w:pPr>
      <w:r>
        <w:t xml:space="preserve">UIS does not require doctoral candidates to include the notice of copyright in their dissertations – it is optional. </w:t>
      </w:r>
      <w:r>
        <w:rPr>
          <w:spacing w:val="-3"/>
        </w:rPr>
        <w:t xml:space="preserve">In </w:t>
      </w:r>
      <w:r>
        <w:t>addition, registration of the copyright is not required for the dissertation deposit or for copyright protection. Copyright law no longer requires published works to display a copyright notice in order to secure legal</w:t>
      </w:r>
      <w:r>
        <w:rPr>
          <w:spacing w:val="-9"/>
        </w:rPr>
        <w:t xml:space="preserve"> </w:t>
      </w:r>
      <w:r>
        <w:t>protections.</w:t>
      </w:r>
    </w:p>
    <w:p w:rsidR="000F7BAF" w:rsidRDefault="000F7BAF">
      <w:pPr>
        <w:pStyle w:val="BodyText"/>
        <w:kinsoku w:val="0"/>
        <w:overflowPunct w:val="0"/>
        <w:ind w:left="840" w:right="395"/>
      </w:pPr>
      <w:r>
        <w:t>However, registration of the copyright provides additional benefits that you may wish to consider. Registration is important ultimately if legal action is required due to</w:t>
      </w:r>
      <w:r>
        <w:rPr>
          <w:spacing w:val="-21"/>
        </w:rPr>
        <w:t xml:space="preserve"> </w:t>
      </w:r>
      <w:r>
        <w:t>unlawful infringement, and many publishers continue to carry the notice because the practice is considered an important means of discouraging infringement. For American publications, registration is required before an infringement lawsuit may be</w:t>
      </w:r>
      <w:r>
        <w:rPr>
          <w:spacing w:val="-10"/>
        </w:rPr>
        <w:t xml:space="preserve"> </w:t>
      </w:r>
      <w:r>
        <w:t>filed.</w:t>
      </w:r>
    </w:p>
    <w:p w:rsidR="000F7BAF" w:rsidRDefault="000F7BAF">
      <w:pPr>
        <w:pStyle w:val="BodyText"/>
        <w:kinsoku w:val="0"/>
        <w:overflowPunct w:val="0"/>
        <w:spacing w:before="1"/>
        <w:ind w:left="840" w:right="309"/>
      </w:pPr>
      <w:r>
        <w:t>Registration before the act of infringement also grants additional legal rights, particularly the ability to receive statutory damages and attorney's fees incurred during an infringement action.</w:t>
      </w:r>
    </w:p>
    <w:p w:rsidR="000F7BAF" w:rsidRDefault="000F7BAF">
      <w:pPr>
        <w:pStyle w:val="BodyText"/>
        <w:kinsoku w:val="0"/>
        <w:overflowPunct w:val="0"/>
        <w:spacing w:before="9"/>
        <w:rPr>
          <w:sz w:val="23"/>
          <w:szCs w:val="23"/>
        </w:rPr>
      </w:pPr>
    </w:p>
    <w:p w:rsidR="000F7BAF" w:rsidRPr="00420EFC" w:rsidRDefault="000F7BAF">
      <w:pPr>
        <w:pStyle w:val="BodyText"/>
        <w:kinsoku w:val="0"/>
        <w:overflowPunct w:val="0"/>
        <w:ind w:left="840" w:right="342"/>
        <w:rPr>
          <w:color w:val="2E74B5" w:themeColor="accent5" w:themeShade="BF"/>
        </w:rPr>
      </w:pPr>
      <w:r>
        <w:t xml:space="preserve">For further information about copyright registration, including procedures and current fees, see the U.S. Copyright Office web site at </w:t>
      </w:r>
      <w:hyperlink r:id="rId17" w:history="1">
        <w:r w:rsidRPr="00420EFC">
          <w:rPr>
            <w:color w:val="2E74B5" w:themeColor="accent5" w:themeShade="BF"/>
            <w:u w:val="single"/>
          </w:rPr>
          <w:t>http://www.copyright.gov/</w:t>
        </w:r>
        <w:r w:rsidRPr="00420EFC">
          <w:rPr>
            <w:color w:val="2E74B5" w:themeColor="accent5" w:themeShade="BF"/>
          </w:rPr>
          <w:t>.</w:t>
        </w:r>
      </w:hyperlink>
    </w:p>
    <w:p w:rsidR="000F7BAF" w:rsidRDefault="000F7BAF">
      <w:pPr>
        <w:pStyle w:val="BodyText"/>
        <w:kinsoku w:val="0"/>
        <w:overflowPunct w:val="0"/>
        <w:spacing w:before="2"/>
        <w:rPr>
          <w:sz w:val="16"/>
          <w:szCs w:val="16"/>
        </w:rPr>
      </w:pPr>
    </w:p>
    <w:p w:rsidR="000F7BAF" w:rsidRDefault="000F7BAF">
      <w:pPr>
        <w:pStyle w:val="BodyText"/>
        <w:kinsoku w:val="0"/>
        <w:overflowPunct w:val="0"/>
        <w:spacing w:before="90"/>
        <w:ind w:left="840" w:right="288"/>
        <w:rPr>
          <w:color w:val="000000"/>
        </w:rPr>
      </w:pPr>
      <w:r>
        <w:t xml:space="preserve">Candidates who choose to register their copyright may do so themselves through the U.S. Copyright Office at </w:t>
      </w:r>
      <w:hyperlink r:id="rId18" w:history="1">
        <w:r w:rsidRPr="00420EFC">
          <w:rPr>
            <w:color w:val="2E74B5" w:themeColor="accent5" w:themeShade="BF"/>
            <w:u w:val="single"/>
          </w:rPr>
          <w:t>http://www.copyright.gov/register/literary.html</w:t>
        </w:r>
      </w:hyperlink>
      <w:r w:rsidRPr="00420EFC">
        <w:rPr>
          <w:color w:val="2E74B5" w:themeColor="accent5" w:themeShade="BF"/>
        </w:rPr>
        <w:t>.</w:t>
      </w:r>
      <w:r>
        <w:rPr>
          <w:color w:val="000000"/>
        </w:rPr>
        <w:t xml:space="preserve"> Alternatively, for an additional fee, you may request that ProQuest register your copyright (see Dissertation Guidelines, p</w:t>
      </w:r>
      <w:r w:rsidR="008447B5">
        <w:rPr>
          <w:color w:val="000000"/>
        </w:rPr>
        <w:t>.</w:t>
      </w:r>
      <w:r>
        <w:rPr>
          <w:color w:val="000000"/>
        </w:rPr>
        <w:t xml:space="preserve"> 16).</w:t>
      </w:r>
    </w:p>
    <w:p w:rsidR="000F7BAF" w:rsidRDefault="000F7BAF">
      <w:pPr>
        <w:pStyle w:val="BodyText"/>
        <w:kinsoku w:val="0"/>
        <w:overflowPunct w:val="0"/>
        <w:spacing w:before="8"/>
      </w:pPr>
    </w:p>
    <w:p w:rsidR="000F7BAF" w:rsidRDefault="00D77839">
      <w:pPr>
        <w:pStyle w:val="Heading1"/>
        <w:kinsoku w:val="0"/>
        <w:overflowPunct w:val="0"/>
        <w:ind w:left="150"/>
      </w:pPr>
      <w:r>
        <w:rPr>
          <w:b w:val="0"/>
          <w:bCs w:val="0"/>
          <w:noProof/>
        </w:rPr>
        <w:drawing>
          <wp:inline distT="0" distB="0" distL="0" distR="0">
            <wp:extent cx="1905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0F7BAF">
        <w:rPr>
          <w:b w:val="0"/>
          <w:bCs w:val="0"/>
          <w:sz w:val="20"/>
          <w:szCs w:val="20"/>
        </w:rPr>
        <w:t xml:space="preserve"> </w:t>
      </w:r>
      <w:r w:rsidR="000F7BAF">
        <w:rPr>
          <w:b w:val="0"/>
          <w:bCs w:val="0"/>
          <w:spacing w:val="19"/>
          <w:sz w:val="20"/>
          <w:szCs w:val="20"/>
        </w:rPr>
        <w:t xml:space="preserve"> </w:t>
      </w:r>
      <w:r w:rsidR="000F7BAF">
        <w:t>Copyright Information and Resources</w:t>
      </w:r>
    </w:p>
    <w:p w:rsidR="000F7BAF" w:rsidRDefault="000F7BAF">
      <w:pPr>
        <w:pStyle w:val="BodyText"/>
        <w:kinsoku w:val="0"/>
        <w:overflowPunct w:val="0"/>
        <w:spacing w:before="269"/>
        <w:ind w:left="840"/>
      </w:pPr>
      <w:r>
        <w:t>Doctoral candidates are encouraged to consult the following copyright resources:</w:t>
      </w:r>
    </w:p>
    <w:p w:rsidR="000F7BAF" w:rsidRDefault="000F7BAF">
      <w:pPr>
        <w:pStyle w:val="BodyText"/>
        <w:kinsoku w:val="0"/>
        <w:overflowPunct w:val="0"/>
      </w:pPr>
    </w:p>
    <w:p w:rsidR="000F7BAF" w:rsidRDefault="000F7BAF">
      <w:pPr>
        <w:pStyle w:val="BodyText"/>
        <w:kinsoku w:val="0"/>
        <w:overflowPunct w:val="0"/>
        <w:ind w:left="1560" w:right="1135" w:hanging="720"/>
        <w:rPr>
          <w:color w:val="0000FF"/>
        </w:rPr>
      </w:pPr>
      <w:r>
        <w:t xml:space="preserve">U.S. Copyright Office (includes information on </w:t>
      </w:r>
      <w:r>
        <w:rPr>
          <w:i/>
          <w:iCs/>
        </w:rPr>
        <w:t xml:space="preserve">fair use </w:t>
      </w:r>
      <w:r>
        <w:t>of copyrighted material)</w:t>
      </w:r>
      <w:r>
        <w:rPr>
          <w:color w:val="0000FF"/>
          <w:u w:val="single"/>
        </w:rPr>
        <w:t xml:space="preserve"> </w:t>
      </w:r>
      <w:hyperlink r:id="rId19" w:history="1">
        <w:r w:rsidRPr="00420EFC">
          <w:rPr>
            <w:color w:val="2E74B5" w:themeColor="accent5" w:themeShade="BF"/>
            <w:u w:val="single"/>
          </w:rPr>
          <w:t>http://www.copyright.gov/</w:t>
        </w:r>
      </w:hyperlink>
    </w:p>
    <w:p w:rsidR="000F7BAF" w:rsidRDefault="000F7BAF">
      <w:pPr>
        <w:pStyle w:val="BodyText"/>
        <w:kinsoku w:val="0"/>
        <w:overflowPunct w:val="0"/>
        <w:spacing w:before="2"/>
        <w:rPr>
          <w:sz w:val="16"/>
          <w:szCs w:val="16"/>
        </w:rPr>
      </w:pPr>
    </w:p>
    <w:p w:rsidR="00C1428D" w:rsidRDefault="000F7BAF">
      <w:pPr>
        <w:pStyle w:val="BodyText"/>
        <w:kinsoku w:val="0"/>
        <w:overflowPunct w:val="0"/>
        <w:spacing w:before="90"/>
        <w:ind w:left="1560" w:right="953" w:hanging="720"/>
      </w:pPr>
      <w:r>
        <w:t xml:space="preserve">Copyright Law &amp; Your Dissertation or Thesis </w:t>
      </w:r>
    </w:p>
    <w:p w:rsidR="000F7BAF" w:rsidRPr="00420EFC" w:rsidRDefault="00466E31" w:rsidP="00C1428D">
      <w:pPr>
        <w:pStyle w:val="BodyText"/>
        <w:kinsoku w:val="0"/>
        <w:overflowPunct w:val="0"/>
        <w:spacing w:before="90"/>
        <w:ind w:left="1560" w:right="953"/>
        <w:rPr>
          <w:color w:val="2E74B5" w:themeColor="accent5" w:themeShade="BF"/>
        </w:rPr>
      </w:pPr>
      <w:hyperlink r:id="rId20" w:history="1">
        <w:r w:rsidRPr="00420EFC">
          <w:rPr>
            <w:rStyle w:val="Hyperlink"/>
            <w:color w:val="2E74B5" w:themeColor="accent5" w:themeShade="BF"/>
          </w:rPr>
          <w:t>https://pq-static-content.proquest.com/collateral/media2/documents/copyright_dissthesis_ownership.pdf</w:t>
        </w:r>
      </w:hyperlink>
      <w:r w:rsidRPr="00420EFC">
        <w:rPr>
          <w:color w:val="2E74B5" w:themeColor="accent5" w:themeShade="BF"/>
        </w:rPr>
        <w:t xml:space="preserve"> </w:t>
      </w:r>
    </w:p>
    <w:p w:rsidR="000F7BAF" w:rsidRDefault="000F7BAF">
      <w:pPr>
        <w:pStyle w:val="BodyText"/>
        <w:kinsoku w:val="0"/>
        <w:overflowPunct w:val="0"/>
        <w:spacing w:before="3"/>
        <w:rPr>
          <w:sz w:val="16"/>
          <w:szCs w:val="16"/>
        </w:rPr>
      </w:pPr>
    </w:p>
    <w:p w:rsidR="000F7BAF" w:rsidRDefault="000F7BAF">
      <w:pPr>
        <w:pStyle w:val="BodyText"/>
        <w:kinsoku w:val="0"/>
        <w:overflowPunct w:val="0"/>
        <w:spacing w:before="90"/>
        <w:ind w:left="1560" w:right="1634" w:hanging="720"/>
        <w:rPr>
          <w:color w:val="0000FF"/>
        </w:rPr>
      </w:pPr>
      <w:r>
        <w:t xml:space="preserve">How to Investigate the Copyright Status of a Work (U.S. Copyright Office) </w:t>
      </w:r>
      <w:hyperlink r:id="rId21" w:history="1">
        <w:r w:rsidRPr="00420EFC">
          <w:rPr>
            <w:color w:val="2E74B5" w:themeColor="accent5" w:themeShade="BF"/>
            <w:u w:val="single"/>
          </w:rPr>
          <w:t>http://www.copyright.gov/circs/circ22.pdf</w:t>
        </w:r>
      </w:hyperlink>
    </w:p>
    <w:p w:rsidR="000F7BAF" w:rsidRDefault="000F7BAF">
      <w:pPr>
        <w:pStyle w:val="BodyText"/>
        <w:kinsoku w:val="0"/>
        <w:overflowPunct w:val="0"/>
        <w:spacing w:before="2"/>
        <w:rPr>
          <w:sz w:val="16"/>
          <w:szCs w:val="16"/>
        </w:rPr>
      </w:pPr>
    </w:p>
    <w:p w:rsidR="000F7BAF" w:rsidRPr="00420EFC" w:rsidRDefault="000F7BAF">
      <w:pPr>
        <w:pStyle w:val="BodyText"/>
        <w:kinsoku w:val="0"/>
        <w:overflowPunct w:val="0"/>
        <w:spacing w:before="90"/>
        <w:ind w:left="1560" w:right="3727" w:hanging="720"/>
        <w:rPr>
          <w:color w:val="2E74B5" w:themeColor="accent5" w:themeShade="BF"/>
        </w:rPr>
      </w:pPr>
      <w:r>
        <w:t xml:space="preserve">Copyright Information for Graduate Students (UIUC) </w:t>
      </w:r>
      <w:hyperlink r:id="rId22" w:history="1">
        <w:r w:rsidRPr="00420EFC">
          <w:rPr>
            <w:color w:val="2E74B5" w:themeColor="accent5" w:themeShade="BF"/>
            <w:u w:val="single"/>
          </w:rPr>
          <w:t>http://www.grad.illinois.edu/thesis/faq</w:t>
        </w:r>
      </w:hyperlink>
      <w:r w:rsidRPr="00420EFC">
        <w:rPr>
          <w:color w:val="2E74B5" w:themeColor="accent5" w:themeShade="BF"/>
        </w:rPr>
        <w:t xml:space="preserve"> </w:t>
      </w:r>
      <w:hyperlink r:id="rId23" w:history="1">
        <w:r w:rsidRPr="00420EFC">
          <w:rPr>
            <w:color w:val="2E74B5" w:themeColor="accent5" w:themeShade="BF"/>
            <w:u w:val="single"/>
          </w:rPr>
          <w:t>http://www.grad.illinois.edu/thesis/copyright</w:t>
        </w:r>
      </w:hyperlink>
    </w:p>
    <w:p w:rsidR="000F7BAF" w:rsidRDefault="000F7BAF">
      <w:pPr>
        <w:pStyle w:val="BodyText"/>
        <w:kinsoku w:val="0"/>
        <w:overflowPunct w:val="0"/>
        <w:spacing w:before="90"/>
        <w:ind w:left="1560" w:right="3727" w:hanging="720"/>
        <w:rPr>
          <w:color w:val="0000FF"/>
        </w:rPr>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6"/>
        <w:rPr>
          <w:sz w:val="23"/>
          <w:szCs w:val="23"/>
        </w:rPr>
      </w:pPr>
    </w:p>
    <w:p w:rsidR="000F7BAF" w:rsidRDefault="000F7BAF">
      <w:pPr>
        <w:pStyle w:val="BodyText"/>
        <w:kinsoku w:val="0"/>
        <w:overflowPunct w:val="0"/>
        <w:spacing w:before="90"/>
        <w:ind w:left="1778"/>
        <w:rPr>
          <w:b/>
          <w:bCs/>
          <w:color w:val="000099"/>
        </w:rPr>
      </w:pPr>
      <w:r>
        <w:rPr>
          <w:b/>
          <w:bCs/>
          <w:color w:val="000099"/>
        </w:rPr>
        <w:t>ORGANIZATION AND FORMAT OF DISSERTATIONS</w:t>
      </w:r>
    </w:p>
    <w:p w:rsidR="000F7BAF" w:rsidRDefault="000F7BAF">
      <w:pPr>
        <w:pStyle w:val="BodyText"/>
        <w:kinsoku w:val="0"/>
        <w:overflowPunct w:val="0"/>
        <w:spacing w:before="7"/>
        <w:rPr>
          <w:b/>
          <w:bCs/>
          <w:sz w:val="23"/>
          <w:szCs w:val="23"/>
        </w:rPr>
      </w:pPr>
    </w:p>
    <w:p w:rsidR="000F7BAF" w:rsidRDefault="000F7BAF" w:rsidP="00C7503C">
      <w:pPr>
        <w:pStyle w:val="BodyText"/>
        <w:kinsoku w:val="0"/>
        <w:overflowPunct w:val="0"/>
        <w:ind w:left="120" w:right="342"/>
      </w:pPr>
      <w:r>
        <w:t>All dissertations submitted in partial fulfillment of the requirements for the Doctor of Public Administration degree at the University of Illinois Springfield must be organized and formatted according to the specifications outlined. Doctoral candidates are strongly advised to review these guidelines carefully and to consult with their dissertation chairperson or the Associate Vice Chancellor for Graduate Education if they have any questions regarding preparation of the final copy for deposit. A formatting checklist is provided in</w:t>
      </w:r>
      <w:r w:rsidR="00C7503C">
        <w:t xml:space="preserve"> </w:t>
      </w:r>
      <w:r>
        <w:t>Appendix D (p. 31) to help candidates ensure correct formatting of the dissertation.</w:t>
      </w:r>
    </w:p>
    <w:p w:rsidR="000F7BAF" w:rsidRDefault="000F7BAF">
      <w:pPr>
        <w:pStyle w:val="BodyText"/>
        <w:kinsoku w:val="0"/>
        <w:overflowPunct w:val="0"/>
        <w:spacing w:before="8"/>
      </w:pPr>
    </w:p>
    <w:p w:rsidR="000F7BAF" w:rsidRDefault="00D77839">
      <w:pPr>
        <w:pStyle w:val="Heading1"/>
        <w:kinsoku w:val="0"/>
        <w:overflowPunct w:val="0"/>
        <w:ind w:left="150"/>
      </w:pPr>
      <w:r>
        <w:rPr>
          <w:b w:val="0"/>
          <w:bCs w:val="0"/>
          <w:noProof/>
        </w:rPr>
        <w:drawing>
          <wp:inline distT="0" distB="0" distL="0" distR="0">
            <wp:extent cx="19050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0F7BAF">
        <w:rPr>
          <w:b w:val="0"/>
          <w:bCs w:val="0"/>
          <w:sz w:val="20"/>
          <w:szCs w:val="20"/>
        </w:rPr>
        <w:t xml:space="preserve"> </w:t>
      </w:r>
      <w:r w:rsidR="000F7BAF">
        <w:rPr>
          <w:b w:val="0"/>
          <w:bCs w:val="0"/>
          <w:spacing w:val="19"/>
          <w:sz w:val="20"/>
          <w:szCs w:val="20"/>
        </w:rPr>
        <w:t xml:space="preserve"> </w:t>
      </w:r>
      <w:r w:rsidR="000F7BAF">
        <w:t>Basic</w:t>
      </w:r>
      <w:r w:rsidR="000F7BAF">
        <w:rPr>
          <w:spacing w:val="-1"/>
        </w:rPr>
        <w:t xml:space="preserve"> </w:t>
      </w:r>
      <w:r w:rsidR="000F7BAF">
        <w:t>Specifications</w:t>
      </w:r>
    </w:p>
    <w:p w:rsidR="000F7BAF" w:rsidRDefault="000F7BAF">
      <w:pPr>
        <w:pStyle w:val="BodyText"/>
        <w:kinsoku w:val="0"/>
        <w:overflowPunct w:val="0"/>
        <w:spacing w:before="270"/>
        <w:ind w:left="840" w:right="328"/>
        <w:rPr>
          <w:color w:val="000000"/>
        </w:rPr>
      </w:pPr>
      <w:r>
        <w:t xml:space="preserve">UIS dissertations should be prepared in accordance with these guidelines, using the basic style of the </w:t>
      </w:r>
      <w:r>
        <w:rPr>
          <w:i/>
          <w:iCs/>
        </w:rPr>
        <w:t>Publication Manual of the American Psychological Association</w:t>
      </w:r>
      <w:r w:rsidR="00F947F8">
        <w:t>, 7</w:t>
      </w:r>
      <w:r w:rsidR="00F947F8" w:rsidRPr="00F947F8">
        <w:rPr>
          <w:vertAlign w:val="superscript"/>
        </w:rPr>
        <w:t>th</w:t>
      </w:r>
      <w:r w:rsidR="00F947F8">
        <w:t xml:space="preserve"> ed. (20</w:t>
      </w:r>
      <w:r w:rsidR="00E065EA">
        <w:t>19</w:t>
      </w:r>
      <w:r w:rsidR="00F947F8">
        <w:t>).</w:t>
      </w:r>
      <w:r>
        <w:t xml:space="preserve"> </w:t>
      </w:r>
    </w:p>
    <w:p w:rsidR="000F7BAF" w:rsidRDefault="000F7BAF">
      <w:pPr>
        <w:pStyle w:val="BodyText"/>
        <w:kinsoku w:val="0"/>
        <w:overflowPunct w:val="0"/>
        <w:rPr>
          <w:sz w:val="16"/>
          <w:szCs w:val="16"/>
        </w:rPr>
      </w:pPr>
    </w:p>
    <w:p w:rsidR="000F7BAF" w:rsidRDefault="00D77839">
      <w:pPr>
        <w:pStyle w:val="BodyText"/>
        <w:kinsoku w:val="0"/>
        <w:overflowPunct w:val="0"/>
        <w:spacing w:before="90"/>
        <w:ind w:left="840" w:right="415"/>
        <w:rPr>
          <w:color w:val="000000"/>
        </w:rPr>
      </w:pPr>
      <w:r>
        <w:rPr>
          <w:noProof/>
        </w:rPr>
        <mc:AlternateContent>
          <mc:Choice Requires="wps">
            <w:drawing>
              <wp:anchor distT="0" distB="0" distL="114300" distR="114300" simplePos="0" relativeHeight="251658240" behindDoc="0" locked="0" layoutInCell="0" allowOverlap="1">
                <wp:simplePos x="0" y="0"/>
                <wp:positionH relativeFrom="page">
                  <wp:posOffset>5959475</wp:posOffset>
                </wp:positionH>
                <wp:positionV relativeFrom="paragraph">
                  <wp:posOffset>566420</wp:posOffset>
                </wp:positionV>
                <wp:extent cx="40005" cy="12700"/>
                <wp:effectExtent l="0" t="0" r="0" b="0"/>
                <wp:wrapNone/>
                <wp:docPr id="8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12700"/>
                        </a:xfrm>
                        <a:custGeom>
                          <a:avLst/>
                          <a:gdLst>
                            <a:gd name="T0" fmla="*/ 0 w 63"/>
                            <a:gd name="T1" fmla="*/ 12 h 20"/>
                            <a:gd name="T2" fmla="*/ 62 w 63"/>
                            <a:gd name="T3" fmla="*/ 12 h 20"/>
                            <a:gd name="T4" fmla="*/ 62 w 63"/>
                            <a:gd name="T5" fmla="*/ 0 h 20"/>
                            <a:gd name="T6" fmla="*/ 0 w 63"/>
                            <a:gd name="T7" fmla="*/ 0 h 20"/>
                            <a:gd name="T8" fmla="*/ 0 w 63"/>
                            <a:gd name="T9" fmla="*/ 12 h 20"/>
                          </a:gdLst>
                          <a:ahLst/>
                          <a:cxnLst>
                            <a:cxn ang="0">
                              <a:pos x="T0" y="T1"/>
                            </a:cxn>
                            <a:cxn ang="0">
                              <a:pos x="T2" y="T3"/>
                            </a:cxn>
                            <a:cxn ang="0">
                              <a:pos x="T4" y="T5"/>
                            </a:cxn>
                            <a:cxn ang="0">
                              <a:pos x="T6" y="T7"/>
                            </a:cxn>
                            <a:cxn ang="0">
                              <a:pos x="T8" y="T9"/>
                            </a:cxn>
                          </a:cxnLst>
                          <a:rect l="0" t="0" r="r" b="b"/>
                          <a:pathLst>
                            <a:path w="63" h="20">
                              <a:moveTo>
                                <a:pt x="0" y="12"/>
                              </a:moveTo>
                              <a:lnTo>
                                <a:pt x="62" y="12"/>
                              </a:lnTo>
                              <a:lnTo>
                                <a:pt x="62"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0343C" id="Freeform 3" o:spid="_x0000_s1026" style="position:absolute;margin-left:469.25pt;margin-top:44.6pt;width:3.15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" o:allowincell="f" path="m,12r62,l62,,,,,12xe" fillcolor="black" stroked="f">
                <v:path arrowok="t" o:connecttype="custom" o:connectlocs="0,7620;39370,7620;39370,0;0,0;0,7620" o:connectangles="0,0,0,0,0"/>
                <w10:wrap anchorx="page"/>
              </v:shape>
            </w:pict>
          </mc:Fallback>
        </mc:AlternateContent>
      </w:r>
      <w:r w:rsidR="000F7BAF">
        <w:t>The UIS Learning</w:t>
      </w:r>
      <w:r w:rsidR="00E065EA">
        <w:t xml:space="preserve"> Hub</w:t>
      </w:r>
      <w:r w:rsidR="000F7BAF">
        <w:t xml:space="preserve"> offers workshops on the American Psychological Association’s (APA) citation style, and an online tutorial is also available through the </w:t>
      </w:r>
      <w:r w:rsidR="00E065EA">
        <w:t>Hub</w:t>
      </w:r>
      <w:r w:rsidR="000F7BAF">
        <w:t>’s web site at</w:t>
      </w:r>
      <w:r w:rsidR="00466E31">
        <w:t xml:space="preserve"> </w:t>
      </w:r>
      <w:hyperlink r:id="rId24" w:history="1">
        <w:r w:rsidR="00466E31" w:rsidRPr="00277F77">
          <w:rPr>
            <w:rStyle w:val="Hyperlink"/>
          </w:rPr>
          <w:t>https://uis.edu/learning-hub/workshops-walk-ins</w:t>
        </w:r>
      </w:hyperlink>
      <w:r w:rsidR="00466E31">
        <w:t xml:space="preserve"> .</w:t>
      </w:r>
    </w:p>
    <w:p w:rsidR="000F7BAF" w:rsidRDefault="000F7BAF">
      <w:pPr>
        <w:pStyle w:val="BodyText"/>
        <w:kinsoku w:val="0"/>
        <w:overflowPunct w:val="0"/>
        <w:spacing w:before="2"/>
        <w:rPr>
          <w:sz w:val="16"/>
          <w:szCs w:val="16"/>
        </w:rPr>
      </w:pPr>
    </w:p>
    <w:p w:rsidR="000F7BAF" w:rsidRDefault="000F7BAF">
      <w:pPr>
        <w:pStyle w:val="BodyText"/>
        <w:kinsoku w:val="0"/>
        <w:overflowPunct w:val="0"/>
        <w:spacing w:before="90"/>
        <w:ind w:left="840" w:right="288"/>
      </w:pPr>
      <w:r>
        <w:t>Candidates may also wish to consult one or more of the following web resources on APA style:</w:t>
      </w:r>
    </w:p>
    <w:p w:rsidR="000F7BAF" w:rsidRDefault="000F7BAF">
      <w:pPr>
        <w:pStyle w:val="BodyText"/>
        <w:kinsoku w:val="0"/>
        <w:overflowPunct w:val="0"/>
        <w:ind w:left="1560"/>
      </w:pPr>
      <w:r>
        <w:t>Cornell University</w:t>
      </w:r>
    </w:p>
    <w:p w:rsidR="000F7BAF" w:rsidRPr="00420EFC" w:rsidRDefault="00381C13">
      <w:pPr>
        <w:pStyle w:val="BodyText"/>
        <w:kinsoku w:val="0"/>
        <w:overflowPunct w:val="0"/>
        <w:ind w:left="2280"/>
        <w:rPr>
          <w:color w:val="2E74B5" w:themeColor="accent5" w:themeShade="BF"/>
        </w:rPr>
      </w:pPr>
      <w:hyperlink r:id="rId25" w:history="1">
        <w:r w:rsidRPr="00480252">
          <w:rPr>
            <w:rStyle w:val="Hyperlink"/>
          </w:rPr>
          <w:t>https://library.cornell.edu/study/citation-management/</w:t>
        </w:r>
      </w:hyperlink>
      <w:r>
        <w:rPr>
          <w:color w:val="2E74B5" w:themeColor="accent5" w:themeShade="BF"/>
          <w:u w:val="single"/>
        </w:rPr>
        <w:t xml:space="preserve"> </w:t>
      </w:r>
    </w:p>
    <w:p w:rsidR="007A7401" w:rsidRDefault="000F7BAF">
      <w:pPr>
        <w:pStyle w:val="BodyText"/>
        <w:kinsoku w:val="0"/>
        <w:overflowPunct w:val="0"/>
        <w:spacing w:before="185"/>
        <w:ind w:left="2280" w:right="2514" w:hanging="720"/>
      </w:pPr>
      <w:r>
        <w:t xml:space="preserve">OWL at Purdue University </w:t>
      </w:r>
    </w:p>
    <w:p w:rsidR="000F7BAF" w:rsidRPr="00420EFC" w:rsidRDefault="007A7401" w:rsidP="00C7503C">
      <w:pPr>
        <w:pStyle w:val="BodyText"/>
        <w:kinsoku w:val="0"/>
        <w:overflowPunct w:val="0"/>
        <w:ind w:left="2280" w:right="2514" w:hanging="720"/>
        <w:rPr>
          <w:color w:val="2E74B5" w:themeColor="accent5" w:themeShade="BF"/>
        </w:rPr>
      </w:pPr>
      <w:r>
        <w:t xml:space="preserve">            </w:t>
      </w:r>
      <w:hyperlink r:id="rId26" w:history="1">
        <w:r w:rsidRPr="00420EFC">
          <w:rPr>
            <w:rStyle w:val="Hyperlink"/>
            <w:color w:val="2E74B5" w:themeColor="accent5" w:themeShade="BF"/>
          </w:rPr>
          <w:t>https://owl.purdue.edu</w:t>
        </w:r>
      </w:hyperlink>
    </w:p>
    <w:p w:rsidR="007A7401" w:rsidRPr="00420EFC" w:rsidRDefault="000F7BAF" w:rsidP="007A7401">
      <w:pPr>
        <w:pStyle w:val="BodyText"/>
        <w:kinsoku w:val="0"/>
        <w:overflowPunct w:val="0"/>
        <w:spacing w:before="185"/>
        <w:ind w:left="2280" w:right="3853" w:hanging="720"/>
        <w:rPr>
          <w:color w:val="2E74B5" w:themeColor="accent5" w:themeShade="BF"/>
          <w:u w:val="single"/>
        </w:rPr>
      </w:pPr>
      <w:r>
        <w:t xml:space="preserve">Rochester Institute of Technology </w:t>
      </w:r>
      <w:hyperlink r:id="rId27" w:history="1">
        <w:r w:rsidR="00381C13" w:rsidRPr="00480252">
          <w:rPr>
            <w:rStyle w:val="Hyperlink"/>
          </w:rPr>
          <w:t>https://infoguides.rit.edu/citation</w:t>
        </w:r>
      </w:hyperlink>
      <w:r w:rsidR="00381C13">
        <w:rPr>
          <w:color w:val="2E74B5" w:themeColor="accent5" w:themeShade="BF"/>
          <w:u w:val="single"/>
        </w:rPr>
        <w:t xml:space="preserve"> </w:t>
      </w:r>
      <w:r w:rsidR="007A7401" w:rsidRPr="00420EFC">
        <w:rPr>
          <w:color w:val="2E74B5" w:themeColor="accent5" w:themeShade="BF"/>
          <w:u w:val="single"/>
        </w:rPr>
        <w:t xml:space="preserve"> </w:t>
      </w:r>
    </w:p>
    <w:p w:rsidR="000F7BAF" w:rsidRDefault="000F7BAF" w:rsidP="007A7401">
      <w:pPr>
        <w:pStyle w:val="BodyText"/>
        <w:kinsoku w:val="0"/>
        <w:overflowPunct w:val="0"/>
        <w:spacing w:before="185"/>
        <w:ind w:left="2280" w:right="3853" w:hanging="720"/>
        <w:rPr>
          <w:color w:val="0000FF"/>
        </w:rPr>
      </w:pPr>
      <w:r>
        <w:t xml:space="preserve">The Ohio State University Libraries </w:t>
      </w:r>
      <w:hyperlink r:id="rId28" w:history="1">
        <w:r w:rsidRPr="00420EFC">
          <w:rPr>
            <w:color w:val="2E74B5" w:themeColor="accent5" w:themeShade="BF"/>
            <w:u w:val="single"/>
          </w:rPr>
          <w:t>http://guides.osu.edu/citation</w:t>
        </w:r>
      </w:hyperlink>
    </w:p>
    <w:p w:rsidR="000F7BAF" w:rsidRDefault="000F7BAF">
      <w:pPr>
        <w:pStyle w:val="BodyText"/>
        <w:kinsoku w:val="0"/>
        <w:overflowPunct w:val="0"/>
        <w:spacing w:before="4"/>
        <w:rPr>
          <w:sz w:val="32"/>
          <w:szCs w:val="32"/>
        </w:rPr>
      </w:pPr>
    </w:p>
    <w:p w:rsidR="000F7BAF" w:rsidRDefault="000F7BAF">
      <w:pPr>
        <w:pStyle w:val="BodyText"/>
        <w:kinsoku w:val="0"/>
        <w:overflowPunct w:val="0"/>
        <w:spacing w:line="237" w:lineRule="auto"/>
        <w:ind w:left="840" w:right="342"/>
      </w:pPr>
      <w:r>
        <w:t xml:space="preserve">Candidates may find a few formatting differences between the UIS Dissertation Guidelines and the </w:t>
      </w:r>
      <w:r>
        <w:rPr>
          <w:i/>
          <w:iCs/>
        </w:rPr>
        <w:t xml:space="preserve">Publication Manual of the American Psychological Association </w:t>
      </w:r>
      <w:r>
        <w:t>because the Publication Manual is designed to ensure consistency in publishing format, rather than in university library deposit format. Page margins are one example of such a formatting difference.</w:t>
      </w:r>
      <w:r w:rsidR="00C7503C">
        <w:t xml:space="preserve"> </w:t>
      </w:r>
      <w:r>
        <w:t xml:space="preserve"> If explicit points of difference are encountered between the Publication Manual and the UIS Dissertation Guidelines, the UIS Dissertation Guidelines take precedence. When in doubt, candidates are encouraged to consult the Associate Vice Chancellor.</w:t>
      </w:r>
    </w:p>
    <w:p w:rsidR="000F7BAF" w:rsidRDefault="000F7BAF">
      <w:pPr>
        <w:pStyle w:val="BodyText"/>
        <w:kinsoku w:val="0"/>
        <w:overflowPunct w:val="0"/>
        <w:spacing w:line="237" w:lineRule="auto"/>
        <w:ind w:left="840" w:right="342"/>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80"/>
        <w:ind w:left="840"/>
      </w:pPr>
      <w:r>
        <w:rPr>
          <w:u w:val="single" w:color="000000"/>
        </w:rPr>
        <w:lastRenderedPageBreak/>
        <w:t>Page Margins</w:t>
      </w:r>
    </w:p>
    <w:p w:rsidR="000F7BAF" w:rsidRDefault="000F7BAF">
      <w:pPr>
        <w:pStyle w:val="BodyText"/>
        <w:kinsoku w:val="0"/>
        <w:overflowPunct w:val="0"/>
        <w:ind w:left="840" w:right="255"/>
      </w:pPr>
      <w:r>
        <w:rPr>
          <w:b/>
          <w:bCs/>
        </w:rPr>
        <w:t>The left margin must be one and one-half (1 ½) inches wide</w:t>
      </w:r>
      <w:r>
        <w:t>; all other margins must be at least one (1) inch wide. Margin areas should be clean; no publishing headers</w:t>
      </w:r>
      <w:r w:rsidR="00956DFF">
        <w:t xml:space="preserve"> or footers</w:t>
      </w:r>
      <w:r>
        <w:t xml:space="preserve"> are allowed. Dissertations having any marks extending beyond these margins will </w:t>
      </w:r>
      <w:r>
        <w:rPr>
          <w:b/>
          <w:bCs/>
        </w:rPr>
        <w:t xml:space="preserve">not </w:t>
      </w:r>
      <w:r>
        <w:t>be accepted for deposit. Page numbers must be at least one inch from the edge of the page.</w:t>
      </w:r>
    </w:p>
    <w:p w:rsidR="000F7BAF" w:rsidRDefault="000F7BAF">
      <w:pPr>
        <w:pStyle w:val="BodyText"/>
        <w:kinsoku w:val="0"/>
        <w:overflowPunct w:val="0"/>
      </w:pPr>
    </w:p>
    <w:p w:rsidR="000F7BAF" w:rsidRDefault="000F7BAF">
      <w:pPr>
        <w:pStyle w:val="BodyText"/>
        <w:kinsoku w:val="0"/>
        <w:overflowPunct w:val="0"/>
        <w:ind w:left="840"/>
      </w:pPr>
      <w:r>
        <w:rPr>
          <w:u w:val="single" w:color="000000"/>
        </w:rPr>
        <w:t>Fonts and Font Size</w:t>
      </w:r>
    </w:p>
    <w:p w:rsidR="000F7BAF" w:rsidRDefault="000F7BAF">
      <w:pPr>
        <w:pStyle w:val="BodyText"/>
        <w:kinsoku w:val="0"/>
        <w:overflowPunct w:val="0"/>
        <w:ind w:left="840" w:right="451"/>
        <w:jc w:val="both"/>
      </w:pPr>
      <w:r>
        <w:t xml:space="preserve">Any legible font, except those that are script, italic, or ornamental, is acceptable. </w:t>
      </w:r>
      <w:r>
        <w:rPr>
          <w:b/>
          <w:bCs/>
        </w:rPr>
        <w:t>A 12- point font is required</w:t>
      </w:r>
      <w:r>
        <w:t>. All print should be letter quality with dark black characters that are consistently clear and dense.</w:t>
      </w:r>
    </w:p>
    <w:p w:rsidR="000F7BAF" w:rsidRDefault="000F7BAF">
      <w:pPr>
        <w:pStyle w:val="BodyText"/>
        <w:kinsoku w:val="0"/>
        <w:overflowPunct w:val="0"/>
      </w:pPr>
    </w:p>
    <w:p w:rsidR="000F7BAF" w:rsidRDefault="000F7BAF">
      <w:pPr>
        <w:pStyle w:val="BodyText"/>
        <w:kinsoku w:val="0"/>
        <w:overflowPunct w:val="0"/>
        <w:ind w:left="840"/>
      </w:pPr>
      <w:r>
        <w:rPr>
          <w:u w:val="single" w:color="000000"/>
        </w:rPr>
        <w:t>Spacing</w:t>
      </w:r>
    </w:p>
    <w:p w:rsidR="000F7BAF" w:rsidRDefault="000F7BAF">
      <w:pPr>
        <w:pStyle w:val="BodyText"/>
        <w:kinsoku w:val="0"/>
        <w:overflowPunct w:val="0"/>
        <w:spacing w:before="1"/>
        <w:ind w:left="840" w:right="335"/>
      </w:pPr>
      <w:r>
        <w:t xml:space="preserve">The dissertation, including the Abstract, Acknowledgments, Vita, and Introduction, must be </w:t>
      </w:r>
      <w:r>
        <w:rPr>
          <w:b/>
          <w:bCs/>
        </w:rPr>
        <w:t>double-spaced</w:t>
      </w:r>
      <w:r>
        <w:t>. Spacing should be used consistently throughout the document.</w:t>
      </w:r>
    </w:p>
    <w:p w:rsidR="000F7BAF" w:rsidRDefault="000F7BAF">
      <w:pPr>
        <w:pStyle w:val="BodyText"/>
        <w:kinsoku w:val="0"/>
        <w:overflowPunct w:val="0"/>
        <w:ind w:left="840" w:right="342"/>
      </w:pPr>
      <w:r>
        <w:t>Double-spacing is required throughout most of the manuscript</w:t>
      </w:r>
      <w:r w:rsidR="00956DFF">
        <w:t xml:space="preserve">. </w:t>
      </w:r>
      <w:r>
        <w:t xml:space="preserve">Single-spacing can be used for table titles and headings, figure captions, </w:t>
      </w:r>
      <w:r w:rsidR="00956DFF">
        <w:t>R</w:t>
      </w:r>
      <w:r>
        <w:t xml:space="preserve">eferences (but double-spacing is required between </w:t>
      </w:r>
      <w:r w:rsidR="00C7503C">
        <w:t>entries</w:t>
      </w:r>
      <w:r>
        <w:t>), footnotes, and long quotations. Long quotations may also be indented five spaces or ½ inch</w:t>
      </w:r>
      <w:r w:rsidR="00956DFF">
        <w:t xml:space="preserve"> on each side</w:t>
      </w:r>
      <w:r>
        <w:t>.</w:t>
      </w:r>
    </w:p>
    <w:p w:rsidR="000F7BAF" w:rsidRDefault="000F7BAF">
      <w:pPr>
        <w:pStyle w:val="BodyText"/>
        <w:kinsoku w:val="0"/>
        <w:overflowPunct w:val="0"/>
      </w:pPr>
    </w:p>
    <w:p w:rsidR="000F7BAF" w:rsidRDefault="000F7BAF">
      <w:pPr>
        <w:pStyle w:val="BodyText"/>
        <w:kinsoku w:val="0"/>
        <w:overflowPunct w:val="0"/>
        <w:ind w:left="840" w:right="282"/>
      </w:pPr>
      <w:r>
        <w:t>Please also note the need for careful attention to the unique spacing of components on the Title and Dedication pages. See pages 20 and 23 of the Dissertation Guidelines (Appendix B).</w:t>
      </w:r>
    </w:p>
    <w:p w:rsidR="000F7BAF" w:rsidRDefault="000F7BAF">
      <w:pPr>
        <w:pStyle w:val="BodyText"/>
        <w:kinsoku w:val="0"/>
        <w:overflowPunct w:val="0"/>
      </w:pPr>
    </w:p>
    <w:p w:rsidR="000F7BAF" w:rsidRDefault="000F7BAF">
      <w:pPr>
        <w:pStyle w:val="BodyText"/>
        <w:kinsoku w:val="0"/>
        <w:overflowPunct w:val="0"/>
        <w:ind w:left="840"/>
      </w:pPr>
      <w:r>
        <w:rPr>
          <w:u w:val="single" w:color="000000"/>
        </w:rPr>
        <w:t>Electronic Copy</w:t>
      </w:r>
    </w:p>
    <w:p w:rsidR="000F7BAF" w:rsidRDefault="000F7BAF">
      <w:pPr>
        <w:pStyle w:val="BodyText"/>
        <w:kinsoku w:val="0"/>
        <w:overflowPunct w:val="0"/>
        <w:spacing w:before="1"/>
        <w:ind w:left="840" w:right="342"/>
      </w:pPr>
      <w:r>
        <w:t xml:space="preserve">Candidates </w:t>
      </w:r>
      <w:r w:rsidR="00606746">
        <w:t>should</w:t>
      </w:r>
      <w:r>
        <w:t xml:space="preserve"> send an electronic copy of the formatted dissertation, preferably as </w:t>
      </w:r>
      <w:r w:rsidR="00F90494">
        <w:t>a</w:t>
      </w:r>
      <w:r>
        <w:t xml:space="preserve"> MSWord document, to the Associate Vice Chancellor for preliminary review and feedback on the formatting.</w:t>
      </w:r>
    </w:p>
    <w:p w:rsidR="000F7BAF" w:rsidRDefault="000F7BAF">
      <w:pPr>
        <w:pStyle w:val="BodyText"/>
        <w:kinsoku w:val="0"/>
        <w:overflowPunct w:val="0"/>
        <w:spacing w:before="11"/>
        <w:rPr>
          <w:sz w:val="23"/>
          <w:szCs w:val="23"/>
        </w:rPr>
      </w:pPr>
    </w:p>
    <w:p w:rsidR="000F7BAF" w:rsidRDefault="000F7BAF">
      <w:pPr>
        <w:pStyle w:val="BodyText"/>
        <w:kinsoku w:val="0"/>
        <w:overflowPunct w:val="0"/>
        <w:ind w:left="840"/>
      </w:pPr>
      <w:r>
        <w:rPr>
          <w:u w:val="single" w:color="000000"/>
        </w:rPr>
        <w:t>Pagination</w:t>
      </w:r>
    </w:p>
    <w:p w:rsidR="000F7BAF" w:rsidRDefault="000F7BAF">
      <w:pPr>
        <w:pStyle w:val="BodyText"/>
        <w:kinsoku w:val="0"/>
        <w:overflowPunct w:val="0"/>
        <w:ind w:left="840" w:right="196"/>
      </w:pPr>
      <w:r>
        <w:t xml:space="preserve">Each page of the dissertation must be numbered except for the Notice of Copyright page, the Title page, and the </w:t>
      </w:r>
      <w:r w:rsidR="005E32C8">
        <w:t>Dissertation</w:t>
      </w:r>
      <w:r>
        <w:t xml:space="preserve"> Committee Approval </w:t>
      </w:r>
      <w:r w:rsidR="005E32C8">
        <w:t>F</w:t>
      </w:r>
      <w:r>
        <w:t xml:space="preserve">orm. Page numbers should be placed in the space between the </w:t>
      </w:r>
      <w:r>
        <w:rPr>
          <w:b/>
          <w:bCs/>
        </w:rPr>
        <w:t xml:space="preserve">top of the page </w:t>
      </w:r>
      <w:r>
        <w:t xml:space="preserve">and the first line of text, in the </w:t>
      </w:r>
      <w:r>
        <w:rPr>
          <w:b/>
          <w:bCs/>
        </w:rPr>
        <w:t>upper- right corner at least one inch from the right edge</w:t>
      </w:r>
      <w:r>
        <w:t xml:space="preserve">. Preliminary pages are numbered in </w:t>
      </w:r>
      <w:r>
        <w:rPr>
          <w:b/>
          <w:bCs/>
        </w:rPr>
        <w:t>lower case Roman numerals</w:t>
      </w:r>
      <w:r>
        <w:t xml:space="preserve">. </w:t>
      </w:r>
      <w:r>
        <w:rPr>
          <w:b/>
          <w:bCs/>
        </w:rPr>
        <w:t xml:space="preserve">Arabic numbers </w:t>
      </w:r>
      <w:r>
        <w:t>are used to number the pages of the dissertation text and the reference section, beginning with 1 and continuing through to the end of the document.</w:t>
      </w:r>
    </w:p>
    <w:p w:rsidR="000F7BAF" w:rsidRDefault="000F7BAF">
      <w:pPr>
        <w:pStyle w:val="BodyText"/>
        <w:kinsoku w:val="0"/>
        <w:overflowPunct w:val="0"/>
        <w:ind w:left="840" w:right="196"/>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80"/>
        <w:ind w:left="840"/>
      </w:pPr>
      <w:r>
        <w:rPr>
          <w:u w:val="single" w:color="000000"/>
        </w:rPr>
        <w:lastRenderedPageBreak/>
        <w:t>Headings</w:t>
      </w:r>
    </w:p>
    <w:p w:rsidR="000F7BAF" w:rsidRDefault="000F7BAF">
      <w:pPr>
        <w:pStyle w:val="BodyText"/>
        <w:kinsoku w:val="0"/>
        <w:overflowPunct w:val="0"/>
        <w:spacing w:before="2" w:line="237" w:lineRule="auto"/>
        <w:ind w:left="840" w:right="342"/>
      </w:pPr>
      <w:r>
        <w:t xml:space="preserve">Review pages </w:t>
      </w:r>
      <w:r w:rsidR="00F947F8">
        <w:t>47-49</w:t>
      </w:r>
      <w:r>
        <w:t xml:space="preserve"> of the </w:t>
      </w:r>
      <w:r>
        <w:rPr>
          <w:i/>
          <w:iCs/>
        </w:rPr>
        <w:t xml:space="preserve">Publication Manual of the American Psychological Association </w:t>
      </w:r>
      <w:r>
        <w:t>(</w:t>
      </w:r>
      <w:r w:rsidR="00F947F8">
        <w:t>7</w:t>
      </w:r>
      <w:r>
        <w:rPr>
          <w:position w:val="9"/>
          <w:sz w:val="16"/>
          <w:szCs w:val="16"/>
        </w:rPr>
        <w:t xml:space="preserve">th </w:t>
      </w:r>
      <w:r>
        <w:t xml:space="preserve">ed.) carefully in order to determine the level, position, and font parameters that are most appropriate for the organization of your dissertation. </w:t>
      </w:r>
      <w:r w:rsidR="00606746">
        <w:t>An example of heading formatting is included on p. 26</w:t>
      </w:r>
      <w:r w:rsidR="008447B5">
        <w:t xml:space="preserve"> (Appendix B)</w:t>
      </w:r>
      <w:r w:rsidR="00606746">
        <w:t xml:space="preserve"> of this document.  </w:t>
      </w:r>
      <w:r>
        <w:t>The levels and formatting of headings and subheadings must be applied consistently throughout the dissertation.</w:t>
      </w:r>
      <w:r w:rsidR="00C7503C">
        <w:t xml:space="preserve">  You may use either the APA format or the format in these guidelines as long as the usage is consistent.</w:t>
      </w:r>
    </w:p>
    <w:p w:rsidR="000F7BAF" w:rsidRDefault="000F7BAF">
      <w:pPr>
        <w:pStyle w:val="BodyText"/>
        <w:kinsoku w:val="0"/>
        <w:overflowPunct w:val="0"/>
        <w:spacing w:before="8"/>
        <w:rPr>
          <w:sz w:val="23"/>
          <w:szCs w:val="23"/>
        </w:rPr>
      </w:pPr>
    </w:p>
    <w:p w:rsidR="000F7BAF" w:rsidRDefault="000F7BAF">
      <w:pPr>
        <w:pStyle w:val="BodyText"/>
        <w:kinsoku w:val="0"/>
        <w:overflowPunct w:val="0"/>
        <w:ind w:left="840"/>
      </w:pPr>
      <w:r>
        <w:rPr>
          <w:u w:val="single" w:color="000000"/>
        </w:rPr>
        <w:t>Citations</w:t>
      </w:r>
    </w:p>
    <w:p w:rsidR="000F7BAF" w:rsidRDefault="000F7BAF">
      <w:pPr>
        <w:pStyle w:val="BodyText"/>
        <w:kinsoku w:val="0"/>
        <w:overflowPunct w:val="0"/>
        <w:spacing w:before="5" w:line="235" w:lineRule="auto"/>
        <w:ind w:left="840" w:right="296"/>
        <w:rPr>
          <w:color w:val="000000"/>
        </w:rPr>
      </w:pPr>
      <w:r>
        <w:t xml:space="preserve">Reference citations in the text should be in APA style. See pages </w:t>
      </w:r>
      <w:r w:rsidR="005422B1">
        <w:t>253-69</w:t>
      </w:r>
      <w:r>
        <w:t xml:space="preserve"> of the </w:t>
      </w:r>
      <w:r>
        <w:rPr>
          <w:i/>
          <w:iCs/>
        </w:rPr>
        <w:t xml:space="preserve">Publication Manual of the American Psychological Association </w:t>
      </w:r>
      <w:r>
        <w:t>(</w:t>
      </w:r>
      <w:r w:rsidR="005422B1">
        <w:t>7</w:t>
      </w:r>
      <w:r>
        <w:rPr>
          <w:position w:val="9"/>
          <w:sz w:val="16"/>
          <w:szCs w:val="16"/>
        </w:rPr>
        <w:t xml:space="preserve">th </w:t>
      </w:r>
      <w:r>
        <w:t>ed.). The UI</w:t>
      </w:r>
      <w:r w:rsidR="00E065EA">
        <w:t xml:space="preserve">S </w:t>
      </w:r>
      <w:r>
        <w:t xml:space="preserve">Learning </w:t>
      </w:r>
      <w:r w:rsidR="00E065EA">
        <w:t xml:space="preserve">Hub </w:t>
      </w:r>
      <w:r>
        <w:t xml:space="preserve">offers an online tutorial and a guide to help students with APA style citations. </w:t>
      </w:r>
      <w:r w:rsidR="007A7401">
        <w:t xml:space="preserve">See: </w:t>
      </w:r>
      <w:hyperlink r:id="rId29" w:history="1">
        <w:r w:rsidR="007A7401" w:rsidRPr="00420EFC">
          <w:rPr>
            <w:rStyle w:val="Hyperlink"/>
            <w:color w:val="2E74B5" w:themeColor="accent5" w:themeShade="BF"/>
          </w:rPr>
          <w:t>https://www.uis.edu/learning-hub/resources/writing-resources</w:t>
        </w:r>
      </w:hyperlink>
      <w:r w:rsidR="007A7401">
        <w:t xml:space="preserve"> </w:t>
      </w:r>
    </w:p>
    <w:p w:rsidR="000F7BAF" w:rsidRDefault="000F7BAF">
      <w:pPr>
        <w:pStyle w:val="BodyText"/>
        <w:kinsoku w:val="0"/>
        <w:overflowPunct w:val="0"/>
        <w:spacing w:before="5"/>
        <w:rPr>
          <w:sz w:val="16"/>
          <w:szCs w:val="16"/>
        </w:rPr>
      </w:pPr>
    </w:p>
    <w:p w:rsidR="000F7BAF" w:rsidRDefault="000F7BAF">
      <w:pPr>
        <w:pStyle w:val="BodyText"/>
        <w:kinsoku w:val="0"/>
        <w:overflowPunct w:val="0"/>
        <w:spacing w:before="90"/>
        <w:ind w:left="840"/>
      </w:pPr>
      <w:r>
        <w:rPr>
          <w:u w:val="single"/>
        </w:rPr>
        <w:t>Tables, Figures, and Other Illustrative Material</w:t>
      </w:r>
    </w:p>
    <w:p w:rsidR="000F7BAF" w:rsidRDefault="000F7BAF">
      <w:pPr>
        <w:pStyle w:val="BodyText"/>
        <w:kinsoku w:val="0"/>
        <w:overflowPunct w:val="0"/>
        <w:ind w:left="840"/>
      </w:pPr>
      <w:r>
        <w:t>Tables and figures should be incorporated at an appropriate place in the text of the dissertation. If the table or figure is small and can be easily incorporated into the page containing the text referring to it, it can be placed on that page. If not, the table or figure should be placed on a separate page immediately after the page on which it is first mentioned.</w:t>
      </w:r>
    </w:p>
    <w:p w:rsidR="000F7BAF" w:rsidRDefault="000F7BAF">
      <w:pPr>
        <w:pStyle w:val="BodyText"/>
        <w:kinsoku w:val="0"/>
        <w:overflowPunct w:val="0"/>
      </w:pPr>
    </w:p>
    <w:p w:rsidR="000F7BAF" w:rsidRDefault="000F7BAF">
      <w:pPr>
        <w:pStyle w:val="BodyText"/>
        <w:kinsoku w:val="0"/>
        <w:overflowPunct w:val="0"/>
        <w:ind w:left="840"/>
      </w:pPr>
      <w:r>
        <w:rPr>
          <w:b/>
          <w:bCs/>
        </w:rPr>
        <w:t xml:space="preserve">All </w:t>
      </w:r>
      <w:r>
        <w:t xml:space="preserve">illustrative material must fit within the page margins. Dissertations with any material extending beyond the margins will </w:t>
      </w:r>
      <w:r>
        <w:rPr>
          <w:b/>
          <w:bCs/>
        </w:rPr>
        <w:t xml:space="preserve">not </w:t>
      </w:r>
      <w:r>
        <w:t>be accepted for deposit.</w:t>
      </w:r>
    </w:p>
    <w:p w:rsidR="000F7BAF" w:rsidRDefault="000F7BAF">
      <w:pPr>
        <w:pStyle w:val="BodyText"/>
        <w:kinsoku w:val="0"/>
        <w:overflowPunct w:val="0"/>
      </w:pPr>
    </w:p>
    <w:p w:rsidR="000F7BAF" w:rsidRDefault="000F7BAF">
      <w:pPr>
        <w:pStyle w:val="BodyText"/>
        <w:kinsoku w:val="0"/>
        <w:overflowPunct w:val="0"/>
        <w:ind w:left="840" w:right="288"/>
      </w:pPr>
      <w:r>
        <w:t>Although the use of color is acceptable for illustrations, for the purposes of microfilming, you should use labels or symbols rather than colors since microfilming is a black-and- white photographic process.</w:t>
      </w:r>
    </w:p>
    <w:p w:rsidR="000F7BAF" w:rsidRDefault="000F7BAF">
      <w:pPr>
        <w:pStyle w:val="BodyText"/>
        <w:kinsoku w:val="0"/>
        <w:overflowPunct w:val="0"/>
      </w:pPr>
    </w:p>
    <w:p w:rsidR="000F7BAF" w:rsidRDefault="000F7BAF">
      <w:pPr>
        <w:pStyle w:val="BodyText"/>
        <w:kinsoku w:val="0"/>
        <w:overflowPunct w:val="0"/>
        <w:ind w:left="840"/>
      </w:pPr>
      <w:r>
        <w:rPr>
          <w:u w:val="single"/>
        </w:rPr>
        <w:t>Paper</w:t>
      </w:r>
    </w:p>
    <w:p w:rsidR="000F7BAF" w:rsidRDefault="000F7BAF">
      <w:pPr>
        <w:pStyle w:val="BodyText"/>
        <w:kinsoku w:val="0"/>
        <w:overflowPunct w:val="0"/>
        <w:ind w:left="840" w:right="273"/>
      </w:pPr>
      <w:r>
        <w:t>All copies of the dissertation must be submitted on high-quality, bright white/high contrast paper, of at least 20-pound weight, measuring 8.5 x 11 inches. A higher-quality, heavier-grade bond paper with a lower acid content is recommended for a more professional appearance and for longer durability. Photo-duplicated copies of the dissertation are acceptable if they are of high quality and on appropriate paper.  Print must be single-sided on each page; double-sided</w:t>
      </w:r>
      <w:r w:rsidR="005E32C8">
        <w:t xml:space="preserve"> printing or</w:t>
      </w:r>
      <w:r>
        <w:t xml:space="preserve"> copying is not</w:t>
      </w:r>
      <w:r>
        <w:rPr>
          <w:spacing w:val="-5"/>
        </w:rPr>
        <w:t xml:space="preserve"> </w:t>
      </w:r>
      <w:r>
        <w:t>permitted.</w:t>
      </w:r>
    </w:p>
    <w:p w:rsidR="000F7BAF" w:rsidRDefault="000F7BAF">
      <w:pPr>
        <w:pStyle w:val="BodyText"/>
        <w:kinsoku w:val="0"/>
        <w:overflowPunct w:val="0"/>
      </w:pPr>
    </w:p>
    <w:p w:rsidR="000F7BAF" w:rsidRDefault="000F7BAF">
      <w:pPr>
        <w:pStyle w:val="BodyText"/>
        <w:kinsoku w:val="0"/>
        <w:overflowPunct w:val="0"/>
        <w:ind w:left="840"/>
      </w:pPr>
      <w:r>
        <w:rPr>
          <w:u w:val="single"/>
        </w:rPr>
        <w:t>Printers</w:t>
      </w:r>
    </w:p>
    <w:p w:rsidR="000F7BAF" w:rsidRDefault="000F7BAF">
      <w:pPr>
        <w:pStyle w:val="BodyText"/>
        <w:kinsoku w:val="0"/>
        <w:overflowPunct w:val="0"/>
        <w:ind w:left="840" w:right="342"/>
      </w:pPr>
      <w:r>
        <w:t xml:space="preserve">Dissertation print should be high quality, preferably produced with a printer of laser quality. Corrections made with correction fluids or tapes are not acceptable. Do not rely solely upon the margin settings </w:t>
      </w:r>
      <w:r w:rsidR="00C7503C">
        <w:t>of</w:t>
      </w:r>
      <w:r>
        <w:t xml:space="preserve"> your printer. Measure the margins on a sample page </w:t>
      </w:r>
      <w:r w:rsidR="005422B1">
        <w:t xml:space="preserve">and on the Title Page </w:t>
      </w:r>
      <w:r>
        <w:t xml:space="preserve">to be sure page margins </w:t>
      </w:r>
      <w:r w:rsidR="00167194">
        <w:t>and spacing are</w:t>
      </w:r>
      <w:r>
        <w:t xml:space="preserve"> in compliance.</w:t>
      </w:r>
    </w:p>
    <w:p w:rsidR="000F7BAF" w:rsidRDefault="000F7BAF">
      <w:pPr>
        <w:pStyle w:val="BodyText"/>
        <w:kinsoku w:val="0"/>
        <w:overflowPunct w:val="0"/>
        <w:rPr>
          <w:sz w:val="26"/>
          <w:szCs w:val="26"/>
        </w:rPr>
      </w:pPr>
    </w:p>
    <w:p w:rsidR="000F7BAF" w:rsidRDefault="000F7BAF">
      <w:pPr>
        <w:pStyle w:val="BodyText"/>
        <w:kinsoku w:val="0"/>
        <w:overflowPunct w:val="0"/>
        <w:spacing w:before="7"/>
        <w:rPr>
          <w:sz w:val="22"/>
          <w:szCs w:val="22"/>
        </w:rPr>
      </w:pPr>
    </w:p>
    <w:p w:rsidR="000F7BAF" w:rsidRDefault="00D77839" w:rsidP="00606746">
      <w:pPr>
        <w:pStyle w:val="Heading1"/>
        <w:kinsoku w:val="0"/>
        <w:overflowPunct w:val="0"/>
        <w:ind w:left="0"/>
      </w:pPr>
      <w:r>
        <w:rPr>
          <w:b w:val="0"/>
          <w:bCs w:val="0"/>
          <w:noProof/>
        </w:rPr>
        <w:drawing>
          <wp:inline distT="0" distB="0" distL="0" distR="0">
            <wp:extent cx="1905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0F7BAF">
        <w:t>List of Dissertation</w:t>
      </w:r>
      <w:r w:rsidR="000F7BAF">
        <w:rPr>
          <w:spacing w:val="1"/>
        </w:rPr>
        <w:t xml:space="preserve"> </w:t>
      </w:r>
      <w:r w:rsidR="000F7BAF">
        <w:t>Components</w:t>
      </w:r>
    </w:p>
    <w:p w:rsidR="000F7BAF" w:rsidRDefault="000F7BAF" w:rsidP="00606746">
      <w:pPr>
        <w:pStyle w:val="BodyText"/>
        <w:kinsoku w:val="0"/>
        <w:overflowPunct w:val="0"/>
        <w:spacing w:before="269"/>
        <w:ind w:left="810"/>
        <w:sectPr w:rsidR="000F7BAF">
          <w:pgSz w:w="12240" w:h="15840"/>
          <w:pgMar w:top="1340" w:right="1180" w:bottom="280" w:left="1320" w:header="722" w:footer="0" w:gutter="0"/>
          <w:cols w:space="720"/>
          <w:noEndnote/>
        </w:sectPr>
      </w:pPr>
      <w:r>
        <w:t>A complete dissertation comprises the following components, in this o</w:t>
      </w:r>
      <w:r w:rsidR="00606746">
        <w:t>rder:</w:t>
      </w:r>
    </w:p>
    <w:p w:rsidR="00606746" w:rsidRDefault="00606746" w:rsidP="00606746">
      <w:pPr>
        <w:pStyle w:val="BodyText"/>
        <w:kinsoku w:val="0"/>
        <w:overflowPunct w:val="0"/>
        <w:spacing w:before="90"/>
        <w:rPr>
          <w:i/>
          <w:iCs/>
        </w:rPr>
      </w:pPr>
    </w:p>
    <w:p w:rsidR="00606746" w:rsidRDefault="00606746" w:rsidP="00606746">
      <w:pPr>
        <w:pStyle w:val="BodyText"/>
        <w:kinsoku w:val="0"/>
        <w:overflowPunct w:val="0"/>
        <w:spacing w:before="90"/>
        <w:rPr>
          <w:i/>
          <w:iCs/>
        </w:rPr>
      </w:pPr>
    </w:p>
    <w:p w:rsidR="000F7BAF" w:rsidRDefault="000F7BAF" w:rsidP="00C7503C">
      <w:pPr>
        <w:pStyle w:val="BodyText"/>
        <w:kinsoku w:val="0"/>
        <w:overflowPunct w:val="0"/>
        <w:spacing w:before="90"/>
        <w:ind w:left="720"/>
        <w:rPr>
          <w:i/>
          <w:iCs/>
        </w:rPr>
      </w:pPr>
      <w:r>
        <w:rPr>
          <w:i/>
          <w:iCs/>
        </w:rPr>
        <w:t>Preliminary Pages</w:t>
      </w:r>
    </w:p>
    <w:p w:rsidR="000F7BAF" w:rsidRDefault="000F7BAF">
      <w:pPr>
        <w:pStyle w:val="BodyText"/>
        <w:kinsoku w:val="0"/>
        <w:overflowPunct w:val="0"/>
        <w:rPr>
          <w:i/>
          <w:iCs/>
        </w:rPr>
      </w:pPr>
    </w:p>
    <w:p w:rsidR="000F7BAF" w:rsidRDefault="000F7BAF">
      <w:pPr>
        <w:pStyle w:val="ListParagraph"/>
        <w:numPr>
          <w:ilvl w:val="1"/>
          <w:numId w:val="3"/>
        </w:numPr>
        <w:tabs>
          <w:tab w:val="left" w:pos="1921"/>
          <w:tab w:val="left" w:pos="5160"/>
        </w:tabs>
        <w:kinsoku w:val="0"/>
        <w:overflowPunct w:val="0"/>
      </w:pPr>
      <w:r>
        <w:t>Blank</w:t>
      </w:r>
      <w:r>
        <w:rPr>
          <w:spacing w:val="-2"/>
        </w:rPr>
        <w:t xml:space="preserve"> </w:t>
      </w:r>
      <w:r>
        <w:t>Page</w:t>
      </w:r>
      <w:r>
        <w:tab/>
        <w:t>for pr</w:t>
      </w:r>
      <w:r w:rsidR="00606746">
        <w:t>otection</w:t>
      </w:r>
    </w:p>
    <w:p w:rsidR="000F7BAF" w:rsidRDefault="000F7BAF">
      <w:pPr>
        <w:pStyle w:val="ListParagraph"/>
        <w:numPr>
          <w:ilvl w:val="1"/>
          <w:numId w:val="3"/>
        </w:numPr>
        <w:tabs>
          <w:tab w:val="left" w:pos="1921"/>
          <w:tab w:val="left" w:pos="5160"/>
        </w:tabs>
        <w:kinsoku w:val="0"/>
        <w:overflowPunct w:val="0"/>
        <w:spacing w:before="185"/>
      </w:pPr>
      <w:r>
        <w:t>Notice</w:t>
      </w:r>
      <w:r>
        <w:rPr>
          <w:spacing w:val="-3"/>
        </w:rPr>
        <w:t xml:space="preserve"> </w:t>
      </w:r>
      <w:r>
        <w:t>of</w:t>
      </w:r>
      <w:r>
        <w:rPr>
          <w:spacing w:val="-1"/>
        </w:rPr>
        <w:t xml:space="preserve"> </w:t>
      </w:r>
      <w:r>
        <w:t>Copyright</w:t>
      </w:r>
      <w:r>
        <w:tab/>
        <w:t>optional, no page</w:t>
      </w:r>
      <w:r>
        <w:rPr>
          <w:spacing w:val="-2"/>
        </w:rPr>
        <w:t xml:space="preserve"> </w:t>
      </w:r>
      <w:r>
        <w:t>number</w:t>
      </w:r>
    </w:p>
    <w:p w:rsidR="000F7BAF" w:rsidRDefault="000F7BAF">
      <w:pPr>
        <w:pStyle w:val="ListParagraph"/>
        <w:numPr>
          <w:ilvl w:val="1"/>
          <w:numId w:val="3"/>
        </w:numPr>
        <w:tabs>
          <w:tab w:val="left" w:pos="1921"/>
          <w:tab w:val="left" w:pos="5160"/>
        </w:tabs>
        <w:kinsoku w:val="0"/>
        <w:overflowPunct w:val="0"/>
        <w:spacing w:before="183"/>
        <w:ind w:left="5161" w:right="413" w:hanging="3601"/>
      </w:pPr>
      <w:r>
        <w:t>Title</w:t>
      </w:r>
      <w:r>
        <w:rPr>
          <w:spacing w:val="-3"/>
        </w:rPr>
        <w:t xml:space="preserve"> </w:t>
      </w:r>
      <w:r>
        <w:t>Page</w:t>
      </w:r>
      <w:r>
        <w:tab/>
        <w:t xml:space="preserve">count as page i, but no page number </w:t>
      </w:r>
      <w:r>
        <w:rPr>
          <w:spacing w:val="-3"/>
        </w:rPr>
        <w:t xml:space="preserve">should </w:t>
      </w:r>
      <w:r w:rsidR="00E065EA">
        <w:t>appear</w:t>
      </w:r>
    </w:p>
    <w:p w:rsidR="000F7BAF" w:rsidRDefault="005E32C8">
      <w:pPr>
        <w:pStyle w:val="ListParagraph"/>
        <w:numPr>
          <w:ilvl w:val="1"/>
          <w:numId w:val="3"/>
        </w:numPr>
        <w:tabs>
          <w:tab w:val="left" w:pos="1921"/>
        </w:tabs>
        <w:kinsoku w:val="0"/>
        <w:overflowPunct w:val="0"/>
        <w:spacing w:before="185"/>
      </w:pPr>
      <w:r>
        <w:t xml:space="preserve">Dissertation </w:t>
      </w:r>
      <w:r w:rsidR="000F7BAF">
        <w:t>Committee</w:t>
      </w:r>
    </w:p>
    <w:p w:rsidR="000F7BAF" w:rsidRDefault="000F7BAF">
      <w:pPr>
        <w:pStyle w:val="BodyText"/>
        <w:tabs>
          <w:tab w:val="left" w:pos="5160"/>
        </w:tabs>
        <w:kinsoku w:val="0"/>
        <w:overflowPunct w:val="0"/>
        <w:ind w:left="5161" w:right="347" w:hanging="3241"/>
      </w:pPr>
      <w:r>
        <w:t>Approval</w:t>
      </w:r>
      <w:r>
        <w:rPr>
          <w:spacing w:val="-2"/>
        </w:rPr>
        <w:t xml:space="preserve"> </w:t>
      </w:r>
      <w:r w:rsidR="00590366">
        <w:t>Form</w:t>
      </w:r>
      <w:r w:rsidR="00606746">
        <w:tab/>
      </w:r>
      <w:r>
        <w:t xml:space="preserve">count as page ii, but no page number </w:t>
      </w:r>
      <w:r>
        <w:rPr>
          <w:spacing w:val="-3"/>
        </w:rPr>
        <w:t xml:space="preserve">should </w:t>
      </w:r>
      <w:r w:rsidR="00E065EA">
        <w:t>appear</w:t>
      </w:r>
    </w:p>
    <w:p w:rsidR="000F7BAF" w:rsidRDefault="000F7BAF">
      <w:pPr>
        <w:pStyle w:val="ListParagraph"/>
        <w:numPr>
          <w:ilvl w:val="1"/>
          <w:numId w:val="3"/>
        </w:numPr>
        <w:tabs>
          <w:tab w:val="left" w:pos="1921"/>
          <w:tab w:val="left" w:pos="5160"/>
        </w:tabs>
        <w:kinsoku w:val="0"/>
        <w:overflowPunct w:val="0"/>
        <w:spacing w:before="184"/>
      </w:pPr>
      <w:r>
        <w:t>Abstract (traditional</w:t>
      </w:r>
      <w:r>
        <w:rPr>
          <w:spacing w:val="-1"/>
        </w:rPr>
        <w:t xml:space="preserve"> </w:t>
      </w:r>
      <w:r>
        <w:t>form)</w:t>
      </w:r>
      <w:r>
        <w:tab/>
        <w:t>300-350 words, begin page numbering</w:t>
      </w:r>
      <w:r>
        <w:rPr>
          <w:spacing w:val="-6"/>
        </w:rPr>
        <w:t xml:space="preserve"> </w:t>
      </w:r>
      <w:r>
        <w:t>with</w:t>
      </w:r>
    </w:p>
    <w:p w:rsidR="000F7BAF" w:rsidRDefault="000F7BAF">
      <w:pPr>
        <w:pStyle w:val="BodyText"/>
        <w:kinsoku w:val="0"/>
        <w:overflowPunct w:val="0"/>
        <w:spacing w:before="1"/>
        <w:ind w:left="5161"/>
      </w:pPr>
      <w:r>
        <w:t>iii and continue for all preliminary pages</w:t>
      </w:r>
    </w:p>
    <w:p w:rsidR="000F7BAF" w:rsidRDefault="000F7BAF">
      <w:pPr>
        <w:pStyle w:val="ListParagraph"/>
        <w:numPr>
          <w:ilvl w:val="1"/>
          <w:numId w:val="3"/>
        </w:numPr>
        <w:tabs>
          <w:tab w:val="left" w:pos="1921"/>
          <w:tab w:val="left" w:pos="5160"/>
        </w:tabs>
        <w:kinsoku w:val="0"/>
        <w:overflowPunct w:val="0"/>
        <w:spacing w:before="182"/>
      </w:pPr>
      <w:r>
        <w:t>Dedication</w:t>
      </w:r>
      <w:r>
        <w:tab/>
        <w:t>optional</w:t>
      </w:r>
    </w:p>
    <w:p w:rsidR="000F7BAF" w:rsidRDefault="000F7BAF">
      <w:pPr>
        <w:pStyle w:val="ListParagraph"/>
        <w:numPr>
          <w:ilvl w:val="1"/>
          <w:numId w:val="3"/>
        </w:numPr>
        <w:tabs>
          <w:tab w:val="left" w:pos="1921"/>
          <w:tab w:val="left" w:pos="5160"/>
        </w:tabs>
        <w:kinsoku w:val="0"/>
        <w:overflowPunct w:val="0"/>
        <w:spacing w:before="185"/>
      </w:pPr>
      <w:r>
        <w:t>Acknowledgments</w:t>
      </w:r>
      <w:r>
        <w:tab/>
        <w:t>optional</w:t>
      </w:r>
    </w:p>
    <w:p w:rsidR="000F7BAF" w:rsidRDefault="000F7BAF">
      <w:pPr>
        <w:pStyle w:val="ListParagraph"/>
        <w:numPr>
          <w:ilvl w:val="1"/>
          <w:numId w:val="3"/>
        </w:numPr>
        <w:tabs>
          <w:tab w:val="left" w:pos="1921"/>
        </w:tabs>
        <w:kinsoku w:val="0"/>
        <w:overflowPunct w:val="0"/>
        <w:spacing w:before="183"/>
      </w:pPr>
      <w:r>
        <w:t>Table of</w:t>
      </w:r>
      <w:r>
        <w:rPr>
          <w:spacing w:val="-3"/>
        </w:rPr>
        <w:t xml:space="preserve"> </w:t>
      </w:r>
      <w:r>
        <w:t>Contents</w:t>
      </w:r>
    </w:p>
    <w:p w:rsidR="000F7BAF" w:rsidRDefault="000F7BAF">
      <w:pPr>
        <w:pStyle w:val="ListParagraph"/>
        <w:numPr>
          <w:ilvl w:val="1"/>
          <w:numId w:val="3"/>
        </w:numPr>
        <w:tabs>
          <w:tab w:val="left" w:pos="1921"/>
          <w:tab w:val="left" w:pos="5160"/>
        </w:tabs>
        <w:kinsoku w:val="0"/>
        <w:overflowPunct w:val="0"/>
        <w:spacing w:before="185"/>
      </w:pPr>
      <w:r>
        <w:t>List</w:t>
      </w:r>
      <w:r>
        <w:rPr>
          <w:spacing w:val="-1"/>
        </w:rPr>
        <w:t xml:space="preserve"> </w:t>
      </w:r>
      <w:r>
        <w:t>of</w:t>
      </w:r>
      <w:r>
        <w:rPr>
          <w:spacing w:val="-1"/>
        </w:rPr>
        <w:t xml:space="preserve"> </w:t>
      </w:r>
      <w:r>
        <w:t>Tables</w:t>
      </w:r>
      <w:r>
        <w:tab/>
        <w:t>if applicable</w:t>
      </w:r>
    </w:p>
    <w:p w:rsidR="000F7BAF" w:rsidRDefault="000F7BAF">
      <w:pPr>
        <w:pStyle w:val="ListParagraph"/>
        <w:numPr>
          <w:ilvl w:val="1"/>
          <w:numId w:val="3"/>
        </w:numPr>
        <w:tabs>
          <w:tab w:val="left" w:pos="1921"/>
          <w:tab w:val="left" w:pos="5160"/>
        </w:tabs>
        <w:kinsoku w:val="0"/>
        <w:overflowPunct w:val="0"/>
        <w:spacing w:before="184"/>
      </w:pPr>
      <w:r>
        <w:t>List</w:t>
      </w:r>
      <w:r>
        <w:rPr>
          <w:spacing w:val="-2"/>
        </w:rPr>
        <w:t xml:space="preserve"> </w:t>
      </w:r>
      <w:r>
        <w:t>of</w:t>
      </w:r>
      <w:r>
        <w:rPr>
          <w:spacing w:val="-1"/>
        </w:rPr>
        <w:t xml:space="preserve"> </w:t>
      </w:r>
      <w:r>
        <w:t>Figures</w:t>
      </w:r>
      <w:r>
        <w:tab/>
        <w:t>if applicable</w:t>
      </w:r>
    </w:p>
    <w:p w:rsidR="000F7BAF" w:rsidRDefault="000F7BAF">
      <w:pPr>
        <w:pStyle w:val="ListParagraph"/>
        <w:numPr>
          <w:ilvl w:val="1"/>
          <w:numId w:val="3"/>
        </w:numPr>
        <w:tabs>
          <w:tab w:val="left" w:pos="1921"/>
          <w:tab w:val="left" w:pos="5160"/>
        </w:tabs>
        <w:kinsoku w:val="0"/>
        <w:overflowPunct w:val="0"/>
        <w:spacing w:before="183"/>
      </w:pPr>
      <w:r>
        <w:t>List</w:t>
      </w:r>
      <w:r>
        <w:rPr>
          <w:spacing w:val="-2"/>
        </w:rPr>
        <w:t xml:space="preserve"> </w:t>
      </w:r>
      <w:r>
        <w:t>of</w:t>
      </w:r>
      <w:r>
        <w:rPr>
          <w:spacing w:val="-1"/>
        </w:rPr>
        <w:t xml:space="preserve"> </w:t>
      </w:r>
      <w:r>
        <w:t>Abbreviations</w:t>
      </w:r>
      <w:r>
        <w:tab/>
        <w:t>if applicable</w:t>
      </w:r>
    </w:p>
    <w:p w:rsidR="000F7BAF" w:rsidRDefault="000F7BAF">
      <w:pPr>
        <w:pStyle w:val="BodyText"/>
        <w:kinsoku w:val="0"/>
        <w:overflowPunct w:val="0"/>
      </w:pPr>
    </w:p>
    <w:p w:rsidR="000F7BAF" w:rsidRDefault="000F7BAF">
      <w:pPr>
        <w:pStyle w:val="BodyText"/>
        <w:kinsoku w:val="0"/>
        <w:overflowPunct w:val="0"/>
        <w:ind w:left="840"/>
        <w:rPr>
          <w:i/>
          <w:iCs/>
        </w:rPr>
      </w:pPr>
      <w:r>
        <w:rPr>
          <w:i/>
          <w:iCs/>
        </w:rPr>
        <w:t>Dissertation</w:t>
      </w:r>
      <w:r>
        <w:rPr>
          <w:i/>
          <w:iCs/>
          <w:spacing w:val="-2"/>
        </w:rPr>
        <w:t xml:space="preserve"> </w:t>
      </w:r>
      <w:r>
        <w:rPr>
          <w:i/>
          <w:iCs/>
        </w:rPr>
        <w:t>Text</w:t>
      </w:r>
    </w:p>
    <w:p w:rsidR="000F7BAF" w:rsidRDefault="000F7BAF">
      <w:pPr>
        <w:pStyle w:val="BodyText"/>
        <w:kinsoku w:val="0"/>
        <w:overflowPunct w:val="0"/>
        <w:ind w:left="1560"/>
      </w:pPr>
      <w:r>
        <w:t>The text should be divided into chapters and sections. The chapters should be numbered using Arabic numbers, beginning with 1. Each chapter must begin on a new</w:t>
      </w:r>
      <w:r>
        <w:rPr>
          <w:spacing w:val="-1"/>
        </w:rPr>
        <w:t xml:space="preserve"> </w:t>
      </w:r>
      <w:r>
        <w:t>page.</w:t>
      </w:r>
    </w:p>
    <w:p w:rsidR="000F7BAF" w:rsidRDefault="000F7BAF">
      <w:pPr>
        <w:pStyle w:val="BodyText"/>
        <w:kinsoku w:val="0"/>
        <w:overflowPunct w:val="0"/>
      </w:pPr>
    </w:p>
    <w:p w:rsidR="000F7BAF" w:rsidRDefault="000F7BAF">
      <w:pPr>
        <w:pStyle w:val="BodyText"/>
        <w:kinsoku w:val="0"/>
        <w:overflowPunct w:val="0"/>
        <w:ind w:left="840"/>
        <w:rPr>
          <w:i/>
          <w:iCs/>
        </w:rPr>
      </w:pPr>
      <w:r>
        <w:rPr>
          <w:i/>
          <w:iCs/>
        </w:rPr>
        <w:t>Reference Sections</w:t>
      </w:r>
    </w:p>
    <w:p w:rsidR="000F7BAF" w:rsidRDefault="000F7BAF">
      <w:pPr>
        <w:pStyle w:val="ListParagraph"/>
        <w:numPr>
          <w:ilvl w:val="0"/>
          <w:numId w:val="2"/>
        </w:numPr>
        <w:tabs>
          <w:tab w:val="left" w:pos="1921"/>
        </w:tabs>
        <w:kinsoku w:val="0"/>
        <w:overflowPunct w:val="0"/>
      </w:pPr>
      <w:r>
        <w:t>References (continue page numbering in Arabic numbers following the</w:t>
      </w:r>
      <w:r>
        <w:rPr>
          <w:spacing w:val="-7"/>
        </w:rPr>
        <w:t xml:space="preserve"> </w:t>
      </w:r>
      <w:r>
        <w:t>text)</w:t>
      </w:r>
    </w:p>
    <w:p w:rsidR="000F7BAF" w:rsidRDefault="000F7BAF">
      <w:pPr>
        <w:pStyle w:val="ListParagraph"/>
        <w:numPr>
          <w:ilvl w:val="0"/>
          <w:numId w:val="2"/>
        </w:numPr>
        <w:tabs>
          <w:tab w:val="left" w:pos="1921"/>
        </w:tabs>
        <w:kinsoku w:val="0"/>
        <w:overflowPunct w:val="0"/>
      </w:pPr>
      <w:r>
        <w:t>Appendi</w:t>
      </w:r>
      <w:r w:rsidR="00B65B9F">
        <w:t>c</w:t>
      </w:r>
      <w:r>
        <w:t>es – optional, include page</w:t>
      </w:r>
      <w:r>
        <w:rPr>
          <w:spacing w:val="-1"/>
        </w:rPr>
        <w:t xml:space="preserve"> </w:t>
      </w:r>
      <w:r>
        <w:t>numbers</w:t>
      </w:r>
    </w:p>
    <w:p w:rsidR="000F7BAF" w:rsidRDefault="000F7BAF">
      <w:pPr>
        <w:pStyle w:val="ListParagraph"/>
        <w:numPr>
          <w:ilvl w:val="0"/>
          <w:numId w:val="2"/>
        </w:numPr>
        <w:tabs>
          <w:tab w:val="left" w:pos="1921"/>
        </w:tabs>
        <w:kinsoku w:val="0"/>
        <w:overflowPunct w:val="0"/>
      </w:pPr>
      <w:r>
        <w:t>Vita – include page</w:t>
      </w:r>
      <w:r>
        <w:rPr>
          <w:spacing w:val="-4"/>
        </w:rPr>
        <w:t xml:space="preserve"> </w:t>
      </w:r>
      <w:r>
        <w:t>numbers</w:t>
      </w:r>
    </w:p>
    <w:p w:rsidR="000F7BAF" w:rsidRDefault="000F7BAF">
      <w:pPr>
        <w:pStyle w:val="BodyText"/>
        <w:kinsoku w:val="0"/>
        <w:overflowPunct w:val="0"/>
        <w:rPr>
          <w:sz w:val="26"/>
          <w:szCs w:val="26"/>
        </w:rPr>
      </w:pPr>
    </w:p>
    <w:p w:rsidR="000F7BAF" w:rsidRDefault="000F7BAF">
      <w:pPr>
        <w:pStyle w:val="BodyText"/>
        <w:kinsoku w:val="0"/>
        <w:overflowPunct w:val="0"/>
        <w:spacing w:before="8"/>
        <w:rPr>
          <w:sz w:val="22"/>
          <w:szCs w:val="22"/>
        </w:rPr>
      </w:pPr>
    </w:p>
    <w:p w:rsidR="000F7BAF" w:rsidRDefault="00D77839">
      <w:pPr>
        <w:pStyle w:val="Heading1"/>
        <w:kinsoku w:val="0"/>
        <w:overflowPunct w:val="0"/>
        <w:ind w:left="150"/>
      </w:pPr>
      <w:r>
        <w:rPr>
          <w:b w:val="0"/>
          <w:bCs w:val="0"/>
          <w:noProof/>
        </w:rPr>
        <w:drawing>
          <wp:inline distT="0" distB="0" distL="0" distR="0">
            <wp:extent cx="1905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000F7BAF">
        <w:rPr>
          <w:b w:val="0"/>
          <w:bCs w:val="0"/>
          <w:spacing w:val="-1"/>
          <w:sz w:val="20"/>
          <w:szCs w:val="20"/>
        </w:rPr>
        <w:t xml:space="preserve"> </w:t>
      </w:r>
      <w:r w:rsidR="000F7BAF">
        <w:t>Description and Special Formatting of the Dissertation</w:t>
      </w:r>
      <w:r w:rsidR="000F7BAF">
        <w:rPr>
          <w:spacing w:val="1"/>
        </w:rPr>
        <w:t xml:space="preserve"> </w:t>
      </w:r>
      <w:r w:rsidR="000F7BAF">
        <w:t>Components</w:t>
      </w:r>
    </w:p>
    <w:p w:rsidR="000F7BAF" w:rsidRDefault="000F7BAF" w:rsidP="00C0368A">
      <w:pPr>
        <w:pStyle w:val="BodyText"/>
        <w:kinsoku w:val="0"/>
        <w:overflowPunct w:val="0"/>
        <w:spacing w:before="270"/>
        <w:ind w:firstLine="720"/>
      </w:pPr>
      <w:r>
        <w:rPr>
          <w:u w:val="single"/>
        </w:rPr>
        <w:t xml:space="preserve">Notice of Copyright </w:t>
      </w:r>
      <w:r>
        <w:t>(</w:t>
      </w:r>
      <w:r>
        <w:rPr>
          <w:i/>
          <w:iCs/>
        </w:rPr>
        <w:t>Optional</w:t>
      </w:r>
      <w:r>
        <w:t>)</w:t>
      </w:r>
    </w:p>
    <w:p w:rsidR="000F7BAF" w:rsidRDefault="000F7BAF">
      <w:pPr>
        <w:pStyle w:val="BodyText"/>
        <w:kinsoku w:val="0"/>
        <w:overflowPunct w:val="0"/>
        <w:spacing w:before="7"/>
        <w:rPr>
          <w:sz w:val="16"/>
          <w:szCs w:val="16"/>
        </w:rPr>
      </w:pPr>
    </w:p>
    <w:p w:rsidR="000F7BAF" w:rsidRDefault="000F7BAF" w:rsidP="00C0368A">
      <w:pPr>
        <w:pStyle w:val="BodyText"/>
        <w:kinsoku w:val="0"/>
        <w:overflowPunct w:val="0"/>
        <w:spacing w:before="90"/>
        <w:ind w:left="720" w:right="362"/>
      </w:pPr>
      <w:r>
        <w:t>As previously explained</w:t>
      </w:r>
      <w:r w:rsidR="00B65B9F">
        <w:t xml:space="preserve"> on p. 7</w:t>
      </w:r>
      <w:r>
        <w:t>, copyright privileges reside with the author, and copyright protection exists from the moment the dissertation is created. Since revision of U.S. copyright law in 1978, it is no longer necessary for you to include a copyright notice on your dissertation or to register the document with the Library of Congress for protection. Copyright law no longer requires published works to display a copyright notice in order to secure legal protections. Many publishers, however, continue to carry the notic</w:t>
      </w:r>
      <w:r w:rsidR="0005755E">
        <w:t>e because the practice is considered an important means of discouraging infringement. Whether you include a notice of copyright on your dissertation or not, you</w:t>
      </w:r>
      <w:r w:rsidR="00C0368A">
        <w:t xml:space="preserve"> </w:t>
      </w:r>
      <w:r w:rsidR="0005755E">
        <w:lastRenderedPageBreak/>
        <w:t>retain the right to publish all or any part of your original work by any means at any time</w:t>
      </w:r>
      <w:r w:rsidR="00C0368A">
        <w:t xml:space="preserve">. </w:t>
      </w:r>
    </w:p>
    <w:p w:rsidR="00C0368A" w:rsidRDefault="00C0368A" w:rsidP="00B65B9F">
      <w:pPr>
        <w:pStyle w:val="BodyText"/>
        <w:kinsoku w:val="0"/>
        <w:overflowPunct w:val="0"/>
        <w:ind w:left="720" w:right="1022"/>
      </w:pPr>
    </w:p>
    <w:p w:rsidR="000F7BAF" w:rsidRDefault="000F7BAF" w:rsidP="00B65B9F">
      <w:pPr>
        <w:pStyle w:val="BodyText"/>
        <w:kinsoku w:val="0"/>
        <w:overflowPunct w:val="0"/>
        <w:ind w:left="720" w:right="1022"/>
      </w:pPr>
      <w:r>
        <w:t>If you choose to include a copyright page, your copyright notice must appear on a separate page in this fashion:</w:t>
      </w:r>
    </w:p>
    <w:p w:rsidR="000F7BAF" w:rsidRDefault="000F7BAF">
      <w:pPr>
        <w:pStyle w:val="BodyText"/>
        <w:kinsoku w:val="0"/>
        <w:overflowPunct w:val="0"/>
        <w:spacing w:before="2"/>
      </w:pPr>
    </w:p>
    <w:p w:rsidR="000F7BAF" w:rsidRDefault="000F7BAF">
      <w:pPr>
        <w:pStyle w:val="BodyText"/>
        <w:kinsoku w:val="0"/>
        <w:overflowPunct w:val="0"/>
        <w:ind w:left="1949"/>
      </w:pPr>
      <w:r>
        <w:t>© Copyright by [</w:t>
      </w:r>
      <w:r w:rsidR="00E065EA">
        <w:t xml:space="preserve">your </w:t>
      </w:r>
      <w:r>
        <w:t>name as it appears on the title page], 20</w:t>
      </w:r>
      <w:r w:rsidR="005422B1">
        <w:t>2</w:t>
      </w:r>
      <w:r>
        <w:t>x</w:t>
      </w:r>
    </w:p>
    <w:p w:rsidR="000F7BAF" w:rsidRDefault="000F7BAF">
      <w:pPr>
        <w:pStyle w:val="BodyText"/>
        <w:kinsoku w:val="0"/>
        <w:overflowPunct w:val="0"/>
        <w:spacing w:before="5"/>
      </w:pPr>
    </w:p>
    <w:p w:rsidR="000F7BAF" w:rsidRDefault="000F7BAF">
      <w:pPr>
        <w:pStyle w:val="BodyText"/>
        <w:kinsoku w:val="0"/>
        <w:overflowPunct w:val="0"/>
        <w:ind w:left="840" w:right="422"/>
      </w:pPr>
      <w:r>
        <w:t xml:space="preserve">The notice must be centered vertically and horizontally, and no other information may appear on this page. </w:t>
      </w:r>
    </w:p>
    <w:p w:rsidR="000F7BAF" w:rsidRDefault="000F7BAF">
      <w:pPr>
        <w:pStyle w:val="BodyText"/>
        <w:kinsoku w:val="0"/>
        <w:overflowPunct w:val="0"/>
        <w:rPr>
          <w:sz w:val="26"/>
          <w:szCs w:val="26"/>
        </w:rPr>
      </w:pPr>
    </w:p>
    <w:p w:rsidR="000F7BAF" w:rsidRDefault="000F7BAF">
      <w:pPr>
        <w:pStyle w:val="BodyText"/>
        <w:kinsoku w:val="0"/>
        <w:overflowPunct w:val="0"/>
        <w:spacing w:before="5"/>
        <w:rPr>
          <w:sz w:val="22"/>
          <w:szCs w:val="22"/>
        </w:rPr>
      </w:pPr>
    </w:p>
    <w:p w:rsidR="000F7BAF" w:rsidRDefault="000F7BAF">
      <w:pPr>
        <w:pStyle w:val="BodyText"/>
        <w:kinsoku w:val="0"/>
        <w:overflowPunct w:val="0"/>
        <w:spacing w:before="1"/>
        <w:ind w:left="840"/>
      </w:pPr>
      <w:r>
        <w:rPr>
          <w:u w:val="single"/>
        </w:rPr>
        <w:t>Title Page</w:t>
      </w:r>
    </w:p>
    <w:p w:rsidR="000F7BAF" w:rsidRDefault="000F7BAF">
      <w:pPr>
        <w:pStyle w:val="BodyText"/>
        <w:kinsoku w:val="0"/>
        <w:overflowPunct w:val="0"/>
        <w:ind w:left="840"/>
      </w:pPr>
      <w:r>
        <w:t>The Title Page must be formatted as shown on p</w:t>
      </w:r>
      <w:r w:rsidR="008447B5">
        <w:t>.</w:t>
      </w:r>
      <w:r>
        <w:t xml:space="preserve"> 20 (Appendix B). The Title Page is counted as page i, but </w:t>
      </w:r>
      <w:r>
        <w:rPr>
          <w:b/>
          <w:bCs/>
        </w:rPr>
        <w:t>the page number does not appear on the Title Page</w:t>
      </w:r>
      <w:r>
        <w:t>.</w:t>
      </w:r>
    </w:p>
    <w:p w:rsidR="000F7BAF" w:rsidRDefault="000F7BAF">
      <w:pPr>
        <w:pStyle w:val="BodyText"/>
        <w:kinsoku w:val="0"/>
        <w:overflowPunct w:val="0"/>
        <w:rPr>
          <w:sz w:val="26"/>
          <w:szCs w:val="26"/>
        </w:rPr>
      </w:pPr>
    </w:p>
    <w:p w:rsidR="000F7BAF" w:rsidRDefault="000F7BAF">
      <w:pPr>
        <w:pStyle w:val="BodyText"/>
        <w:kinsoku w:val="0"/>
        <w:overflowPunct w:val="0"/>
        <w:rPr>
          <w:sz w:val="22"/>
          <w:szCs w:val="22"/>
        </w:rPr>
      </w:pPr>
    </w:p>
    <w:p w:rsidR="000F7BAF" w:rsidRDefault="005E32C8">
      <w:pPr>
        <w:pStyle w:val="BodyText"/>
        <w:kinsoku w:val="0"/>
        <w:overflowPunct w:val="0"/>
        <w:ind w:left="840"/>
      </w:pPr>
      <w:r>
        <w:rPr>
          <w:u w:val="single"/>
        </w:rPr>
        <w:t xml:space="preserve">Dissertation </w:t>
      </w:r>
      <w:r w:rsidR="000F7BAF">
        <w:rPr>
          <w:u w:val="single"/>
        </w:rPr>
        <w:t>Committee Approval</w:t>
      </w:r>
      <w:r w:rsidR="00590366">
        <w:rPr>
          <w:u w:val="single"/>
        </w:rPr>
        <w:t xml:space="preserve"> Form</w:t>
      </w:r>
    </w:p>
    <w:p w:rsidR="000F7BAF" w:rsidRDefault="000F7BAF">
      <w:pPr>
        <w:pStyle w:val="BodyText"/>
        <w:kinsoku w:val="0"/>
        <w:overflowPunct w:val="0"/>
        <w:ind w:left="840" w:right="356"/>
      </w:pPr>
      <w:r>
        <w:t>This page</w:t>
      </w:r>
      <w:r w:rsidR="00C7503C">
        <w:t xml:space="preserve"> is</w:t>
      </w:r>
      <w:r>
        <w:t xml:space="preserve"> prepared by the </w:t>
      </w:r>
      <w:r w:rsidR="00B65B9F">
        <w:t>DPA program</w:t>
      </w:r>
      <w:r>
        <w:t xml:space="preserve"> and should be proof-read for accuracy of </w:t>
      </w:r>
      <w:r w:rsidR="00C7503C">
        <w:t xml:space="preserve">the </w:t>
      </w:r>
      <w:r>
        <w:t xml:space="preserve">information. It should be dated and must have the signatures of all committee members. It is counted as page ii, but </w:t>
      </w:r>
      <w:r>
        <w:rPr>
          <w:b/>
          <w:bCs/>
        </w:rPr>
        <w:t>the page number does not appear on the page itself</w:t>
      </w:r>
      <w:r>
        <w:t>. See p</w:t>
      </w:r>
      <w:r w:rsidR="00EB36E6">
        <w:t>.</w:t>
      </w:r>
      <w:r>
        <w:t xml:space="preserve"> 21 (Appendix B).</w:t>
      </w:r>
    </w:p>
    <w:p w:rsidR="000F7BAF" w:rsidRDefault="000F7BAF">
      <w:pPr>
        <w:pStyle w:val="BodyText"/>
        <w:kinsoku w:val="0"/>
        <w:overflowPunct w:val="0"/>
        <w:rPr>
          <w:sz w:val="26"/>
          <w:szCs w:val="26"/>
        </w:rPr>
      </w:pPr>
    </w:p>
    <w:p w:rsidR="000F7BAF" w:rsidRDefault="000F7BAF">
      <w:pPr>
        <w:pStyle w:val="BodyText"/>
        <w:kinsoku w:val="0"/>
        <w:overflowPunct w:val="0"/>
        <w:spacing w:before="9"/>
        <w:rPr>
          <w:sz w:val="21"/>
          <w:szCs w:val="21"/>
        </w:rPr>
      </w:pPr>
    </w:p>
    <w:p w:rsidR="000F7BAF" w:rsidRDefault="000F7BAF">
      <w:pPr>
        <w:pStyle w:val="BodyText"/>
        <w:kinsoku w:val="0"/>
        <w:overflowPunct w:val="0"/>
        <w:ind w:left="840"/>
      </w:pPr>
      <w:r>
        <w:rPr>
          <w:u w:val="single"/>
        </w:rPr>
        <w:t>Abstracts</w:t>
      </w:r>
    </w:p>
    <w:p w:rsidR="000F7BAF" w:rsidRDefault="000F7BAF">
      <w:pPr>
        <w:pStyle w:val="BodyText"/>
        <w:kinsoku w:val="0"/>
        <w:overflowPunct w:val="0"/>
        <w:ind w:left="840" w:right="476"/>
      </w:pPr>
      <w:r>
        <w:t>Two separate abstracts are required for dissertation deposit – one in the traditional style</w:t>
      </w:r>
      <w:r w:rsidR="005422B1">
        <w:t xml:space="preserve"> that is included within your manuscript,</w:t>
      </w:r>
      <w:r>
        <w:t xml:space="preserve"> and</w:t>
      </w:r>
      <w:r w:rsidR="005422B1">
        <w:t xml:space="preserve"> a separate</w:t>
      </w:r>
      <w:r>
        <w:t xml:space="preserve"> one formatted specifically for the ProQuest submission</w:t>
      </w:r>
      <w:r w:rsidR="00F81DCD">
        <w:t>.</w:t>
      </w:r>
    </w:p>
    <w:p w:rsidR="000F7BAF" w:rsidRDefault="000F7BAF">
      <w:pPr>
        <w:pStyle w:val="BodyText"/>
        <w:kinsoku w:val="0"/>
        <w:overflowPunct w:val="0"/>
      </w:pPr>
    </w:p>
    <w:p w:rsidR="000F7BAF" w:rsidRDefault="000F7BAF">
      <w:pPr>
        <w:pStyle w:val="BodyText"/>
        <w:kinsoku w:val="0"/>
        <w:overflowPunct w:val="0"/>
        <w:ind w:left="1560" w:right="354"/>
      </w:pPr>
      <w:r>
        <w:t xml:space="preserve">DISSERTATION ABSTRACT: This is a short synopsis of the contents of the dissertation, which is placed as Item #5 in the Preliminary Pages of the Dissertation, and carries page numbers, beginning with iii. It </w:t>
      </w:r>
      <w:r w:rsidR="005E32C8">
        <w:t>must not exceed 3</w:t>
      </w:r>
      <w:r>
        <w:t>50 words and</w:t>
      </w:r>
      <w:r w:rsidR="005E32C8">
        <w:t xml:space="preserve"> should be</w:t>
      </w:r>
      <w:r>
        <w:t xml:space="preserve"> double-spaced. </w:t>
      </w:r>
      <w:r>
        <w:rPr>
          <w:i/>
          <w:iCs/>
        </w:rPr>
        <w:t xml:space="preserve">Please use the Word Count function (found under the Review file tab in MSWord) to ensure that the abstract does not exceed the word count limits. </w:t>
      </w:r>
      <w:r>
        <w:t xml:space="preserve">The heading </w:t>
      </w:r>
      <w:r>
        <w:rPr>
          <w:b/>
          <w:bCs/>
        </w:rPr>
        <w:t xml:space="preserve">ABSTRACT </w:t>
      </w:r>
      <w:r>
        <w:t>should be centered at the top of the page. The paragraph style for the abstract should be consistent with the paragraph style used for the dissertation text.</w:t>
      </w:r>
    </w:p>
    <w:p w:rsidR="000F7BAF" w:rsidRDefault="000F7BAF">
      <w:pPr>
        <w:pStyle w:val="BodyText"/>
        <w:kinsoku w:val="0"/>
        <w:overflowPunct w:val="0"/>
        <w:spacing w:before="1"/>
      </w:pPr>
    </w:p>
    <w:p w:rsidR="000F7BAF" w:rsidRDefault="000F7BAF">
      <w:pPr>
        <w:pStyle w:val="BodyText"/>
        <w:kinsoku w:val="0"/>
        <w:overflowPunct w:val="0"/>
        <w:ind w:left="1560" w:right="284"/>
      </w:pPr>
      <w:r>
        <w:t xml:space="preserve">UMI ABSTRACT: In addition to the standard dissertation abstract, doctoral candidates must provide </w:t>
      </w:r>
      <w:r w:rsidR="00B65B9F">
        <w:t>a</w:t>
      </w:r>
      <w:r>
        <w:t xml:space="preserve"> </w:t>
      </w:r>
      <w:r>
        <w:rPr>
          <w:b/>
          <w:bCs/>
        </w:rPr>
        <w:t xml:space="preserve">separate </w:t>
      </w:r>
      <w:r>
        <w:t>abstract that is formatted in a manner specified by the University of Michigan (see p. 22</w:t>
      </w:r>
      <w:r w:rsidR="00EB36E6">
        <w:t>,</w:t>
      </w:r>
      <w:r w:rsidR="00EB36E6" w:rsidRPr="00EB36E6">
        <w:t xml:space="preserve"> </w:t>
      </w:r>
      <w:r w:rsidR="00EB36E6">
        <w:t>Appendix B</w:t>
      </w:r>
      <w:r>
        <w:t>). This abstract accompanies, but is not integrated into</w:t>
      </w:r>
      <w:r w:rsidR="00B65B9F">
        <w:t>,</w:t>
      </w:r>
      <w:r>
        <w:t xml:space="preserve"> the dissertation. The UMI Abstract will be scanned by ProQuest for inclusion in </w:t>
      </w:r>
      <w:r>
        <w:rPr>
          <w:i/>
          <w:iCs/>
        </w:rPr>
        <w:t xml:space="preserve">Dissertation Abstracts International </w:t>
      </w:r>
      <w:r>
        <w:t xml:space="preserve">and, therefore, should have </w:t>
      </w:r>
      <w:r>
        <w:rPr>
          <w:b/>
          <w:bCs/>
        </w:rPr>
        <w:t>no page</w:t>
      </w:r>
      <w:r>
        <w:rPr>
          <w:b/>
          <w:bCs/>
          <w:spacing w:val="-2"/>
        </w:rPr>
        <w:t xml:space="preserve"> </w:t>
      </w:r>
      <w:r>
        <w:rPr>
          <w:b/>
          <w:bCs/>
        </w:rPr>
        <w:t>number</w:t>
      </w:r>
      <w:r>
        <w:t>.</w:t>
      </w:r>
    </w:p>
    <w:p w:rsidR="000F7BAF" w:rsidRDefault="000F7BAF">
      <w:pPr>
        <w:pStyle w:val="BodyText"/>
        <w:kinsoku w:val="0"/>
        <w:overflowPunct w:val="0"/>
        <w:ind w:left="1560" w:right="284"/>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80"/>
        <w:ind w:left="840"/>
      </w:pPr>
      <w:r>
        <w:rPr>
          <w:u w:val="single"/>
        </w:rPr>
        <w:lastRenderedPageBreak/>
        <w:t>Dedication</w:t>
      </w:r>
    </w:p>
    <w:p w:rsidR="000F7BAF" w:rsidRDefault="000F7BAF">
      <w:pPr>
        <w:pStyle w:val="BodyText"/>
        <w:kinsoku w:val="0"/>
        <w:overflowPunct w:val="0"/>
        <w:ind w:left="840" w:right="342"/>
      </w:pPr>
      <w:r>
        <w:rPr>
          <w:i/>
          <w:iCs/>
        </w:rPr>
        <w:t>This is optional</w:t>
      </w:r>
      <w:r>
        <w:t>. Some students may wish to dedicate their work to a family member, friend, or mentor. See p</w:t>
      </w:r>
      <w:r w:rsidR="001370E4">
        <w:t>.</w:t>
      </w:r>
      <w:r>
        <w:t xml:space="preserve"> 23 (Appendix B) for an example.</w:t>
      </w:r>
    </w:p>
    <w:p w:rsidR="000F7BAF" w:rsidRDefault="000F7BAF">
      <w:pPr>
        <w:pStyle w:val="BodyText"/>
        <w:kinsoku w:val="0"/>
        <w:overflowPunct w:val="0"/>
        <w:spacing w:before="11"/>
        <w:rPr>
          <w:sz w:val="27"/>
          <w:szCs w:val="27"/>
        </w:rPr>
      </w:pPr>
    </w:p>
    <w:p w:rsidR="000F7BAF" w:rsidRDefault="000F7BAF">
      <w:pPr>
        <w:pStyle w:val="BodyText"/>
        <w:kinsoku w:val="0"/>
        <w:overflowPunct w:val="0"/>
        <w:ind w:left="840"/>
      </w:pPr>
      <w:r>
        <w:rPr>
          <w:u w:val="single"/>
        </w:rPr>
        <w:t>Acknowledgments</w:t>
      </w:r>
    </w:p>
    <w:p w:rsidR="000F7BAF" w:rsidRDefault="000F7BAF">
      <w:pPr>
        <w:pStyle w:val="BodyText"/>
        <w:kinsoku w:val="0"/>
        <w:overflowPunct w:val="0"/>
        <w:ind w:left="840"/>
      </w:pPr>
      <w:r>
        <w:rPr>
          <w:i/>
          <w:iCs/>
        </w:rPr>
        <w:t>This is optional</w:t>
      </w:r>
      <w:r>
        <w:t>. The text should be double-spaced. See p</w:t>
      </w:r>
      <w:r w:rsidR="001370E4">
        <w:t>.</w:t>
      </w:r>
      <w:r>
        <w:t xml:space="preserve"> 24 (Appendix B) for an example.</w:t>
      </w:r>
    </w:p>
    <w:p w:rsidR="000F7BAF" w:rsidRDefault="000F7BAF">
      <w:pPr>
        <w:pStyle w:val="BodyText"/>
        <w:kinsoku w:val="0"/>
        <w:overflowPunct w:val="0"/>
        <w:rPr>
          <w:sz w:val="28"/>
          <w:szCs w:val="28"/>
        </w:rPr>
      </w:pPr>
    </w:p>
    <w:p w:rsidR="000F7BAF" w:rsidRDefault="000F7BAF">
      <w:pPr>
        <w:pStyle w:val="BodyText"/>
        <w:kinsoku w:val="0"/>
        <w:overflowPunct w:val="0"/>
        <w:ind w:left="840"/>
      </w:pPr>
      <w:r>
        <w:rPr>
          <w:u w:val="single"/>
        </w:rPr>
        <w:t>Table of Contents</w:t>
      </w:r>
    </w:p>
    <w:p w:rsidR="000F7BAF" w:rsidRDefault="000F7BAF">
      <w:pPr>
        <w:pStyle w:val="BodyText"/>
        <w:kinsoku w:val="0"/>
        <w:overflowPunct w:val="0"/>
        <w:ind w:left="840" w:right="265"/>
      </w:pPr>
      <w:r>
        <w:t xml:space="preserve">The Table of Contents should list all major sections, including the </w:t>
      </w:r>
      <w:r w:rsidR="00F81DCD">
        <w:t xml:space="preserve">chapters, </w:t>
      </w:r>
      <w:r>
        <w:t xml:space="preserve">references, appendices, and vita. </w:t>
      </w:r>
      <w:r>
        <w:rPr>
          <w:i/>
          <w:iCs/>
        </w:rPr>
        <w:t xml:space="preserve">A listing of subsections is optional. </w:t>
      </w:r>
      <w:r>
        <w:rPr>
          <w:b/>
          <w:bCs/>
        </w:rPr>
        <w:t>The wording must match exactly the wording of titles and headings used in the text</w:t>
      </w:r>
      <w:r>
        <w:rPr>
          <w:i/>
          <w:iCs/>
        </w:rPr>
        <w:t xml:space="preserve">. </w:t>
      </w:r>
      <w:r>
        <w:t>Page numbers listed for the headings must be correct. The Table of Contents should be single-spaced within</w:t>
      </w:r>
      <w:r w:rsidR="00B65B9F">
        <w:t xml:space="preserve"> each entry</w:t>
      </w:r>
      <w:r>
        <w:t xml:space="preserve"> and double-spaced between entr</w:t>
      </w:r>
      <w:r w:rsidR="00B65B9F">
        <w:t>ies</w:t>
      </w:r>
      <w:r>
        <w:t xml:space="preserve">. The use of leader dots is encouraged. Nothing that comes prior to the Table of Contents should be listed in the </w:t>
      </w:r>
      <w:r w:rsidR="00E065EA">
        <w:t>T</w:t>
      </w:r>
      <w:r>
        <w:t>able. See p</w:t>
      </w:r>
      <w:r w:rsidR="001370E4">
        <w:t>.</w:t>
      </w:r>
      <w:r>
        <w:t xml:space="preserve"> 25 </w:t>
      </w:r>
      <w:r w:rsidR="001370E4">
        <w:t>(</w:t>
      </w:r>
      <w:r>
        <w:t>Appendix B</w:t>
      </w:r>
      <w:r w:rsidR="001370E4">
        <w:t>)</w:t>
      </w:r>
      <w:r>
        <w:t xml:space="preserve"> for an example. Please be sure to manually proofread the Table of Contents to ensure accuracy; do not rely exclusively on specialized software</w:t>
      </w:r>
      <w:r>
        <w:rPr>
          <w:spacing w:val="-13"/>
        </w:rPr>
        <w:t xml:space="preserve"> </w:t>
      </w:r>
      <w:r>
        <w:t>packages.</w:t>
      </w:r>
    </w:p>
    <w:p w:rsidR="000F7BAF" w:rsidRDefault="000F7BAF">
      <w:pPr>
        <w:pStyle w:val="BodyText"/>
        <w:kinsoku w:val="0"/>
        <w:overflowPunct w:val="0"/>
        <w:rPr>
          <w:sz w:val="28"/>
          <w:szCs w:val="28"/>
        </w:rPr>
      </w:pPr>
    </w:p>
    <w:p w:rsidR="000F7BAF" w:rsidRDefault="000F7BAF">
      <w:pPr>
        <w:pStyle w:val="BodyText"/>
        <w:kinsoku w:val="0"/>
        <w:overflowPunct w:val="0"/>
        <w:ind w:left="840"/>
      </w:pPr>
      <w:r>
        <w:rPr>
          <w:u w:val="single"/>
        </w:rPr>
        <w:t>List of Figures or Tables</w:t>
      </w:r>
    </w:p>
    <w:p w:rsidR="000F7BAF" w:rsidRDefault="00E065EA">
      <w:pPr>
        <w:pStyle w:val="BodyText"/>
        <w:kinsoku w:val="0"/>
        <w:overflowPunct w:val="0"/>
        <w:ind w:left="840" w:right="467"/>
      </w:pPr>
      <w:r>
        <w:t xml:space="preserve">These should be consistent with the formatting of the Table of Contents.  </w:t>
      </w:r>
      <w:r w:rsidR="000F7BAF">
        <w:t xml:space="preserve">The List of Figures should include the figure number and title for all figures included within the text. The List of Tables should include comparable information for all tables. </w:t>
      </w:r>
      <w:r w:rsidR="000F7BAF">
        <w:rPr>
          <w:b/>
          <w:bCs/>
        </w:rPr>
        <w:t>The wording should match exactly the title wording in the text.</w:t>
      </w:r>
      <w:r>
        <w:rPr>
          <w:b/>
          <w:bCs/>
        </w:rPr>
        <w:t xml:space="preserve">  </w:t>
      </w:r>
      <w:r w:rsidRPr="00C7503C">
        <w:rPr>
          <w:bCs/>
        </w:rPr>
        <w:t>The use of leader dots is encouraged.</w:t>
      </w:r>
      <w:r w:rsidR="000F7BAF" w:rsidRPr="00C7503C">
        <w:rPr>
          <w:bCs/>
        </w:rPr>
        <w:t xml:space="preserve"> </w:t>
      </w:r>
      <w:r w:rsidR="000F7BAF">
        <w:t xml:space="preserve">Each list should be single-spaced within </w:t>
      </w:r>
      <w:r w:rsidR="00B65B9F">
        <w:t>each entry</w:t>
      </w:r>
      <w:r w:rsidR="000F7BAF">
        <w:t xml:space="preserve"> and double-spaced between entries.</w:t>
      </w:r>
    </w:p>
    <w:p w:rsidR="000F7BAF" w:rsidRDefault="000F7BAF">
      <w:pPr>
        <w:pStyle w:val="BodyText"/>
        <w:kinsoku w:val="0"/>
        <w:overflowPunct w:val="0"/>
        <w:rPr>
          <w:sz w:val="28"/>
          <w:szCs w:val="28"/>
        </w:rPr>
      </w:pPr>
    </w:p>
    <w:p w:rsidR="000F7BAF" w:rsidRDefault="000F7BAF">
      <w:pPr>
        <w:pStyle w:val="BodyText"/>
        <w:kinsoku w:val="0"/>
        <w:overflowPunct w:val="0"/>
        <w:ind w:left="840"/>
      </w:pPr>
      <w:r>
        <w:rPr>
          <w:u w:val="single"/>
        </w:rPr>
        <w:t>List of Abbreviations</w:t>
      </w:r>
    </w:p>
    <w:p w:rsidR="000F7BAF" w:rsidRDefault="000F7BAF">
      <w:pPr>
        <w:pStyle w:val="BodyText"/>
        <w:kinsoku w:val="0"/>
        <w:overflowPunct w:val="0"/>
        <w:ind w:left="840" w:right="395"/>
      </w:pPr>
      <w:r>
        <w:t>The List of Abbreviations should include an alphabetical list of all abbreviations and the words to which the abbreviations refer.</w:t>
      </w:r>
      <w:r w:rsidR="005422B1">
        <w:t xml:space="preserve">  Use single spacing within e</w:t>
      </w:r>
      <w:r w:rsidR="00B65B9F">
        <w:t>ach entry</w:t>
      </w:r>
      <w:r w:rsidR="005422B1">
        <w:t xml:space="preserve"> and double spacing between entries.</w:t>
      </w:r>
    </w:p>
    <w:p w:rsidR="000F7BAF" w:rsidRDefault="000F7BAF">
      <w:pPr>
        <w:pStyle w:val="BodyText"/>
        <w:kinsoku w:val="0"/>
        <w:overflowPunct w:val="0"/>
        <w:spacing w:before="2"/>
        <w:rPr>
          <w:sz w:val="28"/>
          <w:szCs w:val="28"/>
        </w:rPr>
      </w:pPr>
    </w:p>
    <w:p w:rsidR="000F7BAF" w:rsidRDefault="000F7BAF">
      <w:pPr>
        <w:pStyle w:val="BodyText"/>
        <w:kinsoku w:val="0"/>
        <w:overflowPunct w:val="0"/>
        <w:ind w:left="840"/>
      </w:pPr>
      <w:r>
        <w:rPr>
          <w:u w:val="single"/>
        </w:rPr>
        <w:t>Text and Headings</w:t>
      </w:r>
    </w:p>
    <w:p w:rsidR="000F7BAF" w:rsidRDefault="000F7BAF">
      <w:pPr>
        <w:pStyle w:val="BodyText"/>
        <w:kinsoku w:val="0"/>
        <w:overflowPunct w:val="0"/>
        <w:spacing w:before="3" w:line="237" w:lineRule="auto"/>
        <w:ind w:left="840" w:right="299"/>
      </w:pPr>
      <w:r>
        <w:t>All headings and subheadings should be consistent throughout the text. No headers or footers giving the titles of chapters or sections are allowed. All chapters should begin on a new page. There should be at least one line of text after a heading that appears at the end of a page – if not, the heading should be placed on the following page. See p</w:t>
      </w:r>
      <w:r w:rsidR="008447B5">
        <w:t>p.</w:t>
      </w:r>
      <w:r>
        <w:t xml:space="preserve"> </w:t>
      </w:r>
      <w:r w:rsidR="005422B1">
        <w:t>47-49</w:t>
      </w:r>
      <w:r>
        <w:t xml:space="preserve"> of the </w:t>
      </w:r>
      <w:r>
        <w:rPr>
          <w:i/>
          <w:iCs/>
        </w:rPr>
        <w:t xml:space="preserve">Publication Manual of the American Psychological Association </w:t>
      </w:r>
      <w:r>
        <w:t>(</w:t>
      </w:r>
      <w:r w:rsidR="005422B1">
        <w:t>7</w:t>
      </w:r>
      <w:r>
        <w:rPr>
          <w:position w:val="9"/>
          <w:sz w:val="16"/>
          <w:szCs w:val="16"/>
        </w:rPr>
        <w:t xml:space="preserve">th </w:t>
      </w:r>
      <w:r>
        <w:t>ed.), as well as p</w:t>
      </w:r>
      <w:r w:rsidR="008447B5">
        <w:t>.</w:t>
      </w:r>
      <w:r>
        <w:t xml:space="preserve"> 26 </w:t>
      </w:r>
      <w:r w:rsidR="008447B5">
        <w:t>(</w:t>
      </w:r>
      <w:r>
        <w:t>Appendix B</w:t>
      </w:r>
      <w:r w:rsidR="008447B5">
        <w:t>)</w:t>
      </w:r>
      <w:r>
        <w:t xml:space="preserve"> </w:t>
      </w:r>
      <w:r w:rsidR="008447B5">
        <w:t>of this document</w:t>
      </w:r>
      <w:r>
        <w:t>.</w:t>
      </w:r>
    </w:p>
    <w:p w:rsidR="000F7BAF" w:rsidRDefault="000F7BAF">
      <w:pPr>
        <w:pStyle w:val="BodyText"/>
        <w:kinsoku w:val="0"/>
        <w:overflowPunct w:val="0"/>
        <w:spacing w:before="2"/>
        <w:rPr>
          <w:sz w:val="28"/>
          <w:szCs w:val="28"/>
        </w:rPr>
      </w:pPr>
    </w:p>
    <w:p w:rsidR="000F7BAF" w:rsidRDefault="000F7BAF">
      <w:pPr>
        <w:pStyle w:val="BodyText"/>
        <w:kinsoku w:val="0"/>
        <w:overflowPunct w:val="0"/>
        <w:ind w:left="840"/>
      </w:pPr>
      <w:r>
        <w:rPr>
          <w:u w:val="single"/>
        </w:rPr>
        <w:t>Figures, Tables, and Other Illustrative Material</w:t>
      </w:r>
    </w:p>
    <w:p w:rsidR="000F7BAF" w:rsidRDefault="000F7BAF">
      <w:pPr>
        <w:pStyle w:val="BodyText"/>
        <w:kinsoku w:val="0"/>
        <w:overflowPunct w:val="0"/>
        <w:ind w:left="840"/>
      </w:pPr>
      <w:r>
        <w:t xml:space="preserve">All illustrative material must fit within the page margins. Dissertations with any material extending beyond the margins will </w:t>
      </w:r>
      <w:r>
        <w:rPr>
          <w:b/>
          <w:bCs/>
        </w:rPr>
        <w:t xml:space="preserve">not </w:t>
      </w:r>
      <w:r>
        <w:t>be accepted for deposit.</w:t>
      </w:r>
    </w:p>
    <w:p w:rsidR="000F7BAF" w:rsidRDefault="000F7BAF">
      <w:pPr>
        <w:pStyle w:val="BodyText"/>
        <w:kinsoku w:val="0"/>
        <w:overflowPunct w:val="0"/>
      </w:pPr>
    </w:p>
    <w:p w:rsidR="000F7BAF" w:rsidRDefault="000F7BAF">
      <w:pPr>
        <w:pStyle w:val="BodyText"/>
        <w:kinsoku w:val="0"/>
        <w:overflowPunct w:val="0"/>
        <w:ind w:left="840" w:right="287"/>
      </w:pPr>
      <w:r>
        <w:t>Tables or graphs should be clearly labeled, including the word Figure or Table, a</w:t>
      </w:r>
      <w:r>
        <w:rPr>
          <w:spacing w:val="-18"/>
        </w:rPr>
        <w:t xml:space="preserve"> </w:t>
      </w:r>
      <w:r>
        <w:t>number, and a title. The numbers should be consecutive through the dissertation, following</w:t>
      </w:r>
      <w:r>
        <w:rPr>
          <w:spacing w:val="-18"/>
        </w:rPr>
        <w:t xml:space="preserve"> </w:t>
      </w:r>
      <w:r>
        <w:t>either a straight sequence (e.g., 1, 2, 3, 4, etc.) or a decimal approach (1.1, 1.2, 1.3, where the first digit is the chapter number and the digit after the decimal point is the</w:t>
      </w:r>
      <w:r>
        <w:rPr>
          <w:spacing w:val="-11"/>
        </w:rPr>
        <w:t xml:space="preserve"> </w:t>
      </w:r>
      <w:r>
        <w:t>illustration</w:t>
      </w:r>
    </w:p>
    <w:p w:rsidR="000F7BAF" w:rsidRDefault="000F7BAF">
      <w:pPr>
        <w:pStyle w:val="BodyText"/>
        <w:kinsoku w:val="0"/>
        <w:overflowPunct w:val="0"/>
        <w:ind w:left="840" w:right="287"/>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84" w:line="235" w:lineRule="auto"/>
        <w:ind w:left="840" w:right="308"/>
      </w:pPr>
      <w:r>
        <w:lastRenderedPageBreak/>
        <w:t>number.) See p</w:t>
      </w:r>
      <w:r w:rsidR="00715DB2">
        <w:t>p.</w:t>
      </w:r>
      <w:r>
        <w:t xml:space="preserve"> </w:t>
      </w:r>
      <w:r w:rsidR="005422B1">
        <w:t>201-02</w:t>
      </w:r>
      <w:r>
        <w:t xml:space="preserve"> of the </w:t>
      </w:r>
      <w:r>
        <w:rPr>
          <w:i/>
          <w:iCs/>
        </w:rPr>
        <w:t xml:space="preserve">Publication Manual of the American Psychological Association </w:t>
      </w:r>
      <w:r>
        <w:t>(</w:t>
      </w:r>
      <w:r w:rsidR="005422B1">
        <w:t>7</w:t>
      </w:r>
      <w:r>
        <w:rPr>
          <w:position w:val="9"/>
          <w:sz w:val="16"/>
          <w:szCs w:val="16"/>
        </w:rPr>
        <w:t xml:space="preserve">th </w:t>
      </w:r>
      <w:r>
        <w:t xml:space="preserve">ed.) for examples of the formatting for </w:t>
      </w:r>
      <w:r>
        <w:rPr>
          <w:b/>
          <w:bCs/>
        </w:rPr>
        <w:t>table headings</w:t>
      </w:r>
      <w:r>
        <w:t xml:space="preserve">. An example of a </w:t>
      </w:r>
      <w:r>
        <w:rPr>
          <w:b/>
          <w:bCs/>
        </w:rPr>
        <w:t xml:space="preserve">figure </w:t>
      </w:r>
      <w:r w:rsidR="005422B1">
        <w:rPr>
          <w:b/>
          <w:bCs/>
        </w:rPr>
        <w:t xml:space="preserve">title or </w:t>
      </w:r>
      <w:r>
        <w:rPr>
          <w:b/>
          <w:bCs/>
        </w:rPr>
        <w:t xml:space="preserve">caption </w:t>
      </w:r>
      <w:r>
        <w:t>can be found on p</w:t>
      </w:r>
      <w:r w:rsidR="00715DB2">
        <w:t>.</w:t>
      </w:r>
      <w:r>
        <w:t xml:space="preserve"> </w:t>
      </w:r>
      <w:r w:rsidR="005422B1">
        <w:t xml:space="preserve">227.  </w:t>
      </w:r>
    </w:p>
    <w:p w:rsidR="000F7BAF" w:rsidRDefault="000F7BAF">
      <w:pPr>
        <w:pStyle w:val="BodyText"/>
        <w:kinsoku w:val="0"/>
        <w:overflowPunct w:val="0"/>
        <w:spacing w:before="3"/>
      </w:pPr>
    </w:p>
    <w:p w:rsidR="000F7BAF" w:rsidRDefault="000F7BAF">
      <w:pPr>
        <w:pStyle w:val="BodyText"/>
        <w:kinsoku w:val="0"/>
        <w:overflowPunct w:val="0"/>
        <w:ind w:left="840" w:right="336"/>
      </w:pPr>
      <w:r>
        <w:rPr>
          <w:b/>
          <w:bCs/>
        </w:rPr>
        <w:t xml:space="preserve">Figures that must be presented in landscape, rather than portrait, orientation </w:t>
      </w:r>
      <w:r>
        <w:t xml:space="preserve">must be placed so that the top of the figure is at the left edge of the page. This includes the figure caption, which will appear next to the right (unbound) edge of the page. Page numbers are </w:t>
      </w:r>
      <w:r>
        <w:rPr>
          <w:b/>
          <w:bCs/>
        </w:rPr>
        <w:t xml:space="preserve">not </w:t>
      </w:r>
      <w:r>
        <w:t>rotated; they will be located in the same place as on all other pages.</w:t>
      </w:r>
    </w:p>
    <w:p w:rsidR="000F7BAF" w:rsidRDefault="000F7BAF">
      <w:pPr>
        <w:pStyle w:val="BodyText"/>
        <w:kinsoku w:val="0"/>
        <w:overflowPunct w:val="0"/>
        <w:spacing w:before="2"/>
      </w:pPr>
    </w:p>
    <w:p w:rsidR="000F7BAF" w:rsidRDefault="000F7BAF">
      <w:pPr>
        <w:pStyle w:val="BodyText"/>
        <w:tabs>
          <w:tab w:val="left" w:pos="4196"/>
        </w:tabs>
        <w:kinsoku w:val="0"/>
        <w:overflowPunct w:val="0"/>
        <w:spacing w:line="237" w:lineRule="auto"/>
        <w:ind w:left="840" w:right="492"/>
      </w:pPr>
      <w:r>
        <w:rPr>
          <w:b/>
          <w:bCs/>
        </w:rPr>
        <w:t xml:space="preserve">Multiple-Page Figures </w:t>
      </w:r>
      <w:r>
        <w:t>must carry the figure number and “(continued)” on each page. Do not repeat the</w:t>
      </w:r>
      <w:r>
        <w:rPr>
          <w:spacing w:val="-4"/>
        </w:rPr>
        <w:t xml:space="preserve"> </w:t>
      </w:r>
      <w:r>
        <w:t>figure</w:t>
      </w:r>
      <w:r>
        <w:rPr>
          <w:spacing w:val="-1"/>
        </w:rPr>
        <w:t xml:space="preserve"> </w:t>
      </w:r>
      <w:r>
        <w:t>caption.</w:t>
      </w:r>
      <w:r w:rsidR="00B65B9F">
        <w:t xml:space="preserve"> </w:t>
      </w:r>
      <w:r>
        <w:t>When your tables are longer than a page, you</w:t>
      </w:r>
      <w:r>
        <w:rPr>
          <w:spacing w:val="-10"/>
        </w:rPr>
        <w:t xml:space="preserve"> </w:t>
      </w:r>
      <w:r>
        <w:t xml:space="preserve">should determine how best to “break” the table for presentation on two or more pages. </w:t>
      </w:r>
    </w:p>
    <w:p w:rsidR="000F7BAF" w:rsidRDefault="000F7BAF">
      <w:pPr>
        <w:pStyle w:val="BodyText"/>
        <w:kinsoku w:val="0"/>
        <w:overflowPunct w:val="0"/>
        <w:spacing w:before="8"/>
        <w:rPr>
          <w:sz w:val="23"/>
          <w:szCs w:val="23"/>
        </w:rPr>
      </w:pPr>
    </w:p>
    <w:p w:rsidR="000F7BAF" w:rsidRDefault="000F7BAF">
      <w:pPr>
        <w:pStyle w:val="BodyText"/>
        <w:kinsoku w:val="0"/>
        <w:overflowPunct w:val="0"/>
        <w:spacing w:before="1"/>
        <w:ind w:left="840" w:right="342"/>
      </w:pPr>
      <w:r>
        <w:rPr>
          <w:b/>
          <w:bCs/>
        </w:rPr>
        <w:t xml:space="preserve">Oversized Figures </w:t>
      </w:r>
      <w:r>
        <w:t>that cannot be effectively reduced to fit within the required margins or cannot be meaningfully broken into multiple-page components may be printed on an oversized, folded page. The page should be folded to fit within the dissertation such that the page unfolds to the right side.</w:t>
      </w:r>
    </w:p>
    <w:p w:rsidR="000F7BAF" w:rsidRDefault="000F7BAF">
      <w:pPr>
        <w:pStyle w:val="BodyText"/>
        <w:kinsoku w:val="0"/>
        <w:overflowPunct w:val="0"/>
      </w:pPr>
    </w:p>
    <w:p w:rsidR="000F7BAF" w:rsidRDefault="000F7BAF">
      <w:pPr>
        <w:pStyle w:val="BodyText"/>
        <w:kinsoku w:val="0"/>
        <w:overflowPunct w:val="0"/>
        <w:ind w:left="840"/>
      </w:pPr>
      <w:r>
        <w:rPr>
          <w:u w:val="single"/>
        </w:rPr>
        <w:t>References</w:t>
      </w:r>
    </w:p>
    <w:p w:rsidR="000F7BAF" w:rsidRDefault="000F7BAF">
      <w:pPr>
        <w:pStyle w:val="BodyText"/>
        <w:kinsoku w:val="0"/>
        <w:overflowPunct w:val="0"/>
        <w:spacing w:before="2" w:line="237" w:lineRule="auto"/>
        <w:ind w:left="840" w:right="309"/>
      </w:pPr>
      <w:r>
        <w:t xml:space="preserve">All dissertations must include a list of references that is formatted in compliance with the </w:t>
      </w:r>
      <w:r>
        <w:rPr>
          <w:i/>
          <w:iCs/>
        </w:rPr>
        <w:t xml:space="preserve">Publication Manual of the American Psychological Association </w:t>
      </w:r>
      <w:r>
        <w:t>(see p</w:t>
      </w:r>
      <w:r w:rsidR="00715DB2">
        <w:t>p.</w:t>
      </w:r>
      <w:r>
        <w:t xml:space="preserve"> </w:t>
      </w:r>
      <w:r w:rsidR="005422B1">
        <w:t>281-352</w:t>
      </w:r>
      <w:r>
        <w:t xml:space="preserve"> of the </w:t>
      </w:r>
      <w:r w:rsidR="005422B1">
        <w:t>7</w:t>
      </w:r>
      <w:r>
        <w:rPr>
          <w:position w:val="9"/>
          <w:sz w:val="16"/>
          <w:szCs w:val="16"/>
        </w:rPr>
        <w:t xml:space="preserve">th </w:t>
      </w:r>
      <w:r>
        <w:t xml:space="preserve">edition for specific examples of reference types). The </w:t>
      </w:r>
      <w:r w:rsidR="00B65B9F">
        <w:t>R</w:t>
      </w:r>
      <w:r>
        <w:t>eferences list should be single</w:t>
      </w:r>
      <w:r w:rsidR="003D5E73">
        <w:t>-</w:t>
      </w:r>
      <w:r>
        <w:t xml:space="preserve">spaced within </w:t>
      </w:r>
      <w:r w:rsidR="00B65B9F">
        <w:t>each</w:t>
      </w:r>
      <w:r>
        <w:t xml:space="preserve"> entry and double</w:t>
      </w:r>
      <w:r w:rsidR="003D5E73">
        <w:t>-</w:t>
      </w:r>
      <w:r>
        <w:t>spaced between entr</w:t>
      </w:r>
      <w:r w:rsidR="00B65B9F">
        <w:t>ies</w:t>
      </w:r>
      <w:r>
        <w:t>. Page breaks should occur only between entries, i.e., a reference entry should not be split across two pages.</w:t>
      </w:r>
    </w:p>
    <w:p w:rsidR="000F7BAF" w:rsidRDefault="000F7BAF">
      <w:pPr>
        <w:pStyle w:val="BodyText"/>
        <w:kinsoku w:val="0"/>
        <w:overflowPunct w:val="0"/>
        <w:spacing w:before="8"/>
        <w:rPr>
          <w:sz w:val="23"/>
          <w:szCs w:val="23"/>
        </w:rPr>
      </w:pPr>
    </w:p>
    <w:p w:rsidR="000F7BAF" w:rsidRDefault="000F7BAF">
      <w:pPr>
        <w:pStyle w:val="BodyText"/>
        <w:kinsoku w:val="0"/>
        <w:overflowPunct w:val="0"/>
        <w:ind w:left="840" w:right="463"/>
      </w:pPr>
      <w:r>
        <w:t xml:space="preserve">The list of references should match the citations in the text of the dissertation. Only those </w:t>
      </w:r>
      <w:r w:rsidR="003D5E73">
        <w:t>sources</w:t>
      </w:r>
      <w:r>
        <w:t xml:space="preserve"> actually cited in the text are included in References.</w:t>
      </w:r>
      <w:r w:rsidR="00F81DCD">
        <w:t xml:space="preserve">  </w:t>
      </w:r>
    </w:p>
    <w:p w:rsidR="000F7BAF" w:rsidRDefault="000F7BAF">
      <w:pPr>
        <w:pStyle w:val="BodyText"/>
        <w:kinsoku w:val="0"/>
        <w:overflowPunct w:val="0"/>
      </w:pPr>
    </w:p>
    <w:p w:rsidR="000F7BAF" w:rsidRDefault="000F7BAF">
      <w:pPr>
        <w:pStyle w:val="BodyText"/>
        <w:kinsoku w:val="0"/>
        <w:overflowPunct w:val="0"/>
        <w:spacing w:line="242" w:lineRule="auto"/>
        <w:ind w:left="840"/>
        <w:rPr>
          <w:b/>
          <w:bCs/>
        </w:rPr>
      </w:pPr>
      <w:r>
        <w:t xml:space="preserve">Candidates should </w:t>
      </w:r>
      <w:r>
        <w:rPr>
          <w:b/>
          <w:bCs/>
        </w:rPr>
        <w:t xml:space="preserve">not </w:t>
      </w:r>
      <w:r>
        <w:t xml:space="preserve">rely exclusively on software programs designed to automatically develop reference lists. </w:t>
      </w:r>
      <w:r>
        <w:rPr>
          <w:b/>
          <w:bCs/>
        </w:rPr>
        <w:t>Always check your reference citations to ensure that citations and reference list entries are accurate, complete, and in agreement.</w:t>
      </w:r>
    </w:p>
    <w:p w:rsidR="000F7BAF" w:rsidRDefault="000F7BAF">
      <w:pPr>
        <w:pStyle w:val="BodyText"/>
        <w:kinsoku w:val="0"/>
        <w:overflowPunct w:val="0"/>
        <w:spacing w:before="4"/>
        <w:rPr>
          <w:b/>
          <w:bCs/>
          <w:sz w:val="23"/>
          <w:szCs w:val="23"/>
        </w:rPr>
      </w:pPr>
    </w:p>
    <w:p w:rsidR="000F7BAF" w:rsidRDefault="000F7BAF">
      <w:pPr>
        <w:pStyle w:val="BodyText"/>
        <w:kinsoku w:val="0"/>
        <w:overflowPunct w:val="0"/>
        <w:ind w:left="840"/>
      </w:pPr>
      <w:r>
        <w:rPr>
          <w:u w:val="single"/>
        </w:rPr>
        <w:t>Appendices</w:t>
      </w:r>
    </w:p>
    <w:p w:rsidR="000F7BAF" w:rsidRDefault="000F7BAF" w:rsidP="005422B1">
      <w:pPr>
        <w:pStyle w:val="BodyText"/>
        <w:kinsoku w:val="0"/>
        <w:overflowPunct w:val="0"/>
        <w:ind w:left="840" w:right="393"/>
        <w:sectPr w:rsidR="000F7BAF">
          <w:pgSz w:w="12240" w:h="15840"/>
          <w:pgMar w:top="1340" w:right="1180" w:bottom="280" w:left="1320" w:header="722" w:footer="0" w:gutter="0"/>
          <w:cols w:space="720"/>
          <w:noEndnote/>
        </w:sectPr>
      </w:pPr>
      <w:r>
        <w:t xml:space="preserve">Appendices represent supporting materials, such as sample data collections items or exemplars (e.g., survey forms, consent forms, questionnaires), procedural scripts, illustrations of complex statistical analyses or formulas, raw data, et cetera. </w:t>
      </w:r>
      <w:r w:rsidR="00E065EA">
        <w:t>A separate</w:t>
      </w:r>
      <w:r>
        <w:t xml:space="preserve"> title page should be prepared</w:t>
      </w:r>
      <w:r w:rsidR="00E065EA">
        <w:t xml:space="preserve"> for each appendix</w:t>
      </w:r>
      <w:r>
        <w:t>. If there is more than one appendix, they should be sequentially lettered as A, B, C, et</w:t>
      </w:r>
      <w:r w:rsidR="003D5E73">
        <w:t>c</w:t>
      </w:r>
      <w:r>
        <w:t>. Each appendix should begin on a new page. The title page for each appendix should be clearly labeled with the word Appendix and the designated letter on the first line, and with the appendix label (in caps) on the second line. Both lines are centered at the top of the page. See p</w:t>
      </w:r>
      <w:r w:rsidR="00715DB2">
        <w:t>.</w:t>
      </w:r>
      <w:r>
        <w:t xml:space="preserve"> 27 (Appendix B) for an</w:t>
      </w:r>
      <w:r>
        <w:rPr>
          <w:spacing w:val="-1"/>
        </w:rPr>
        <w:t xml:space="preserve"> </w:t>
      </w:r>
      <w:r>
        <w:t>example.</w:t>
      </w:r>
      <w:r w:rsidR="005422B1">
        <w:t xml:space="preserve">  The appendix materials should begin on the subsequent page.</w:t>
      </w:r>
    </w:p>
    <w:p w:rsidR="000F7BAF" w:rsidRDefault="000F7BAF">
      <w:pPr>
        <w:pStyle w:val="BodyText"/>
        <w:kinsoku w:val="0"/>
        <w:overflowPunct w:val="0"/>
        <w:spacing w:before="1"/>
        <w:rPr>
          <w:sz w:val="23"/>
          <w:szCs w:val="23"/>
        </w:rPr>
      </w:pPr>
    </w:p>
    <w:p w:rsidR="000F7BAF" w:rsidRDefault="00D77839">
      <w:pPr>
        <w:pStyle w:val="BodyText"/>
        <w:kinsoku w:val="0"/>
        <w:overflowPunct w:val="0"/>
        <w:spacing w:before="90"/>
        <w:ind w:left="840"/>
      </w:pPr>
      <w:r>
        <w:rPr>
          <w:noProof/>
        </w:rPr>
        <mc:AlternateContent>
          <mc:Choice Requires="wps">
            <w:drawing>
              <wp:anchor distT="0" distB="0" distL="114300" distR="114300" simplePos="0" relativeHeight="251659264" behindDoc="0" locked="0" layoutInCell="0" allowOverlap="1">
                <wp:simplePos x="0" y="0"/>
                <wp:positionH relativeFrom="page">
                  <wp:posOffset>1371600</wp:posOffset>
                </wp:positionH>
                <wp:positionV relativeFrom="paragraph">
                  <wp:posOffset>219710</wp:posOffset>
                </wp:positionV>
                <wp:extent cx="262255" cy="12700"/>
                <wp:effectExtent l="0" t="0" r="0" b="0"/>
                <wp:wrapNone/>
                <wp:docPr id="8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255" cy="12700"/>
                        </a:xfrm>
                        <a:custGeom>
                          <a:avLst/>
                          <a:gdLst>
                            <a:gd name="T0" fmla="*/ 0 w 413"/>
                            <a:gd name="T1" fmla="*/ 0 h 20"/>
                            <a:gd name="T2" fmla="*/ 412 w 413"/>
                            <a:gd name="T3" fmla="*/ 0 h 20"/>
                          </a:gdLst>
                          <a:ahLst/>
                          <a:cxnLst>
                            <a:cxn ang="0">
                              <a:pos x="T0" y="T1"/>
                            </a:cxn>
                            <a:cxn ang="0">
                              <a:pos x="T2" y="T3"/>
                            </a:cxn>
                          </a:cxnLst>
                          <a:rect l="0" t="0" r="r" b="b"/>
                          <a:pathLst>
                            <a:path w="413" h="20">
                              <a:moveTo>
                                <a:pt x="0" y="0"/>
                              </a:moveTo>
                              <a:lnTo>
                                <a:pt x="41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ED028B" id="Freeform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17.3pt,128.6pt,17.3pt" coordsize="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" o:allowincell="f" filled="f" strokeweight=".6pt">
                <v:path arrowok="t" o:connecttype="custom" o:connectlocs="0,0;261620,0" o:connectangles="0,0"/>
                <w10:wrap anchorx="page"/>
              </v:polyline>
            </w:pict>
          </mc:Fallback>
        </mc:AlternateContent>
      </w:r>
      <w:r w:rsidR="000F7BAF">
        <w:t>Vita</w:t>
      </w:r>
    </w:p>
    <w:p w:rsidR="000F7BAF" w:rsidRDefault="000F7BAF">
      <w:pPr>
        <w:pStyle w:val="BodyText"/>
        <w:kinsoku w:val="0"/>
        <w:overflowPunct w:val="0"/>
        <w:ind w:left="840" w:right="342"/>
      </w:pPr>
      <w:r>
        <w:t>The vita is a professional listing of credentials that typically includes educational institutions (after high school), degrees and honors won, titles of publications, and teaching and professional experience. It should be short and concise. Your name should appear as the first item after the title “Vita.” See p. 28</w:t>
      </w:r>
      <w:r w:rsidR="00715DB2">
        <w:t xml:space="preserve"> (Appendix B) </w:t>
      </w:r>
      <w:r>
        <w:t>for an example.</w:t>
      </w:r>
    </w:p>
    <w:p w:rsidR="000F7BAF" w:rsidRDefault="000F7BAF">
      <w:pPr>
        <w:pStyle w:val="BodyText"/>
        <w:kinsoku w:val="0"/>
        <w:overflowPunct w:val="0"/>
        <w:rPr>
          <w:sz w:val="26"/>
          <w:szCs w:val="26"/>
        </w:rPr>
      </w:pPr>
    </w:p>
    <w:p w:rsidR="000F7BAF" w:rsidRDefault="000F7BAF">
      <w:pPr>
        <w:pStyle w:val="BodyText"/>
        <w:kinsoku w:val="0"/>
        <w:overflowPunct w:val="0"/>
        <w:spacing w:before="5"/>
        <w:rPr>
          <w:sz w:val="22"/>
          <w:szCs w:val="22"/>
        </w:rPr>
      </w:pPr>
    </w:p>
    <w:p w:rsidR="000F7BAF" w:rsidRDefault="000F7BAF">
      <w:pPr>
        <w:pStyle w:val="BodyText"/>
        <w:kinsoku w:val="0"/>
        <w:overflowPunct w:val="0"/>
        <w:ind w:left="2753"/>
        <w:rPr>
          <w:b/>
          <w:bCs/>
          <w:color w:val="000099"/>
        </w:rPr>
      </w:pPr>
      <w:r>
        <w:rPr>
          <w:b/>
          <w:bCs/>
          <w:color w:val="000099"/>
        </w:rPr>
        <w:t>DISSERTATION DEPOSIT PROCESS</w:t>
      </w:r>
    </w:p>
    <w:p w:rsidR="000F7BAF" w:rsidRDefault="000F7BAF">
      <w:pPr>
        <w:pStyle w:val="BodyText"/>
        <w:kinsoku w:val="0"/>
        <w:overflowPunct w:val="0"/>
        <w:spacing w:before="7"/>
        <w:rPr>
          <w:b/>
          <w:bCs/>
          <w:sz w:val="23"/>
          <w:szCs w:val="23"/>
        </w:rPr>
      </w:pPr>
    </w:p>
    <w:p w:rsidR="000F7BAF" w:rsidRPr="00C0368A" w:rsidRDefault="000F7BAF" w:rsidP="00C0368A">
      <w:pPr>
        <w:pStyle w:val="BodyText"/>
        <w:kinsoku w:val="0"/>
        <w:overflowPunct w:val="0"/>
        <w:ind w:left="120" w:right="823"/>
        <w:jc w:val="both"/>
      </w:pPr>
      <w:r>
        <w:t>In preparation for the electronic submission process, candidates should carefully review the resource information about ProQuest electronic dissertation submission, which can be accessed</w:t>
      </w:r>
      <w:r w:rsidR="00C0368A">
        <w:t xml:space="preserve"> </w:t>
      </w:r>
      <w:r w:rsidR="004616C4" w:rsidRPr="004616C4">
        <w:t>a</w:t>
      </w:r>
      <w:r w:rsidR="004616C4" w:rsidRPr="00C0368A">
        <w:t>t</w:t>
      </w:r>
      <w:r w:rsidRPr="00C0368A">
        <w:t xml:space="preserve"> </w:t>
      </w:r>
      <w:hyperlink r:id="rId30" w:history="1">
        <w:r w:rsidR="004616C4" w:rsidRPr="00C0368A">
          <w:rPr>
            <w:rStyle w:val="Hyperlink"/>
            <w:color w:val="2E74B5" w:themeColor="accent5" w:themeShade="BF"/>
          </w:rPr>
          <w:t>https://www.etdadmin.com/main/resources</w:t>
        </w:r>
      </w:hyperlink>
      <w:r w:rsidR="004616C4" w:rsidRPr="00420EFC">
        <w:rPr>
          <w:color w:val="2E74B5" w:themeColor="accent5" w:themeShade="BF"/>
        </w:rPr>
        <w:t>.</w:t>
      </w:r>
      <w:r w:rsidR="00C0368A" w:rsidRPr="00C0368A">
        <w:rPr>
          <w:color w:val="0000FF"/>
        </w:rPr>
        <w:t xml:space="preserve"> </w:t>
      </w:r>
      <w:r w:rsidRPr="00C0368A">
        <w:rPr>
          <w:color w:val="000000"/>
        </w:rPr>
        <w:t>A</w:t>
      </w:r>
      <w:r>
        <w:rPr>
          <w:color w:val="000000"/>
        </w:rPr>
        <w:t xml:space="preserve"> link to the ProQuest/UMI Manuscript Guide is provided on the web page.</w:t>
      </w:r>
    </w:p>
    <w:p w:rsidR="000F7BAF" w:rsidRDefault="000F7BAF">
      <w:pPr>
        <w:pStyle w:val="BodyText"/>
        <w:kinsoku w:val="0"/>
        <w:overflowPunct w:val="0"/>
        <w:spacing w:before="5"/>
      </w:pPr>
    </w:p>
    <w:p w:rsidR="000F7BAF" w:rsidRDefault="000F7BAF">
      <w:pPr>
        <w:pStyle w:val="BodyText"/>
        <w:kinsoku w:val="0"/>
        <w:overflowPunct w:val="0"/>
        <w:spacing w:before="1"/>
        <w:ind w:left="120" w:right="515"/>
      </w:pPr>
      <w:r>
        <w:t>The ProQuest Publishing Agreement will automatically be available to UIS candidates at the time of dissertation submission via the ProQuest</w:t>
      </w:r>
      <w:r w:rsidR="00D70785">
        <w:t>/</w:t>
      </w:r>
      <w:r>
        <w:t>ETD Administrator system.</w:t>
      </w:r>
    </w:p>
    <w:p w:rsidR="000F7BAF" w:rsidRDefault="000F7BAF">
      <w:pPr>
        <w:pStyle w:val="BodyText"/>
        <w:kinsoku w:val="0"/>
        <w:overflowPunct w:val="0"/>
        <w:ind w:left="120" w:right="342"/>
      </w:pPr>
      <w:r>
        <w:t xml:space="preserve">ProQuest offers different publishing options, and publishing costs vary according to the option and additional services selected by the candidate. Although the dissertation will be submitted electronically to ProQuest, </w:t>
      </w:r>
      <w:r w:rsidR="00142943">
        <w:t>a</w:t>
      </w:r>
      <w:r>
        <w:t xml:space="preserve"> paper cop</w:t>
      </w:r>
      <w:r w:rsidR="00142943">
        <w:t>y</w:t>
      </w:r>
      <w:r>
        <w:t xml:space="preserve"> of the approved dissertation will be needed for deposit with the UIS Library.</w:t>
      </w:r>
    </w:p>
    <w:p w:rsidR="000F7BAF" w:rsidRDefault="000F7BAF">
      <w:pPr>
        <w:pStyle w:val="BodyText"/>
        <w:kinsoku w:val="0"/>
        <w:overflowPunct w:val="0"/>
        <w:spacing w:before="3"/>
        <w:rPr>
          <w:sz w:val="16"/>
          <w:szCs w:val="16"/>
        </w:rPr>
      </w:pPr>
    </w:p>
    <w:p w:rsidR="000F7BAF" w:rsidRDefault="000F7BAF">
      <w:pPr>
        <w:pStyle w:val="BodyText"/>
        <w:kinsoku w:val="0"/>
        <w:overflowPunct w:val="0"/>
        <w:spacing w:before="90"/>
        <w:ind w:left="120" w:right="382"/>
      </w:pPr>
      <w:r>
        <w:t>A dissertation deposit checklist is provided in Appendix E (pp. 33-34) to help candidates ensure that they p</w:t>
      </w:r>
      <w:r w:rsidR="00142943">
        <w:t>rovide</w:t>
      </w:r>
      <w:r>
        <w:t xml:space="preserve"> the documents needed.</w:t>
      </w:r>
    </w:p>
    <w:p w:rsidR="000F7BAF" w:rsidRDefault="000F7BAF">
      <w:pPr>
        <w:pStyle w:val="BodyText"/>
        <w:kinsoku w:val="0"/>
        <w:overflowPunct w:val="0"/>
        <w:spacing w:before="4"/>
      </w:pPr>
    </w:p>
    <w:p w:rsidR="000F7BAF" w:rsidRDefault="00D77839">
      <w:pPr>
        <w:pStyle w:val="Heading1"/>
        <w:kinsoku w:val="0"/>
        <w:overflowPunct w:val="0"/>
      </w:pPr>
      <w:r>
        <w:rPr>
          <w:b w:val="0"/>
          <w:bCs w:val="0"/>
          <w:noProof/>
        </w:rPr>
        <w:drawing>
          <wp:inline distT="0" distB="0" distL="0" distR="0">
            <wp:extent cx="17145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0F7BAF">
        <w:rPr>
          <w:b w:val="0"/>
          <w:bCs w:val="0"/>
          <w:sz w:val="20"/>
          <w:szCs w:val="20"/>
        </w:rPr>
        <w:t xml:space="preserve">  </w:t>
      </w:r>
      <w:r w:rsidR="000F7BAF">
        <w:rPr>
          <w:b w:val="0"/>
          <w:bCs w:val="0"/>
          <w:spacing w:val="4"/>
          <w:sz w:val="20"/>
          <w:szCs w:val="20"/>
        </w:rPr>
        <w:t xml:space="preserve"> </w:t>
      </w:r>
      <w:r w:rsidR="000F7BAF">
        <w:t>Required Copies of Formatted Dissertation</w:t>
      </w:r>
    </w:p>
    <w:p w:rsidR="000F7BAF" w:rsidRDefault="000F7BAF">
      <w:pPr>
        <w:pStyle w:val="BodyText"/>
        <w:kinsoku w:val="0"/>
        <w:overflowPunct w:val="0"/>
        <w:spacing w:before="178"/>
        <w:ind w:left="571" w:right="389"/>
      </w:pPr>
      <w:r>
        <w:t xml:space="preserve">Each candidate must provide </w:t>
      </w:r>
      <w:r w:rsidR="00F81DCD">
        <w:rPr>
          <w:b/>
          <w:bCs/>
        </w:rPr>
        <w:t>one</w:t>
      </w:r>
      <w:r>
        <w:rPr>
          <w:b/>
          <w:bCs/>
        </w:rPr>
        <w:t xml:space="preserve"> </w:t>
      </w:r>
      <w:r>
        <w:rPr>
          <w:b/>
          <w:bCs/>
          <w:u w:val="thick"/>
        </w:rPr>
        <w:t>unbound</w:t>
      </w:r>
      <w:r>
        <w:rPr>
          <w:b/>
          <w:bCs/>
        </w:rPr>
        <w:t xml:space="preserve"> paper cop</w:t>
      </w:r>
      <w:r w:rsidR="003A42AA">
        <w:rPr>
          <w:b/>
          <w:bCs/>
        </w:rPr>
        <w:t>y</w:t>
      </w:r>
      <w:r>
        <w:rPr>
          <w:b/>
          <w:bCs/>
        </w:rPr>
        <w:t xml:space="preserve"> </w:t>
      </w:r>
      <w:r>
        <w:t>of the dissertation to the UIS Office of Graduate Education by the dissertation deposit deadline. Candidates will also submit an electronic copy of the dissertation to ProQuest.</w:t>
      </w:r>
    </w:p>
    <w:p w:rsidR="000F7BAF" w:rsidRDefault="000F7BAF" w:rsidP="00E84094">
      <w:pPr>
        <w:pStyle w:val="BodyText"/>
        <w:kinsoku w:val="0"/>
        <w:overflowPunct w:val="0"/>
        <w:spacing w:before="230"/>
        <w:ind w:left="571" w:right="296"/>
      </w:pPr>
      <w:r>
        <w:t xml:space="preserve">A candidate who is interested in having </w:t>
      </w:r>
      <w:r>
        <w:rPr>
          <w:b/>
          <w:bCs/>
        </w:rPr>
        <w:t xml:space="preserve">personal copies </w:t>
      </w:r>
      <w:r>
        <w:t xml:space="preserve">bound may arrange this through ProQuest when submitting the dissertation or may use any other company. UIS </w:t>
      </w:r>
      <w:r w:rsidR="003D5E73">
        <w:t xml:space="preserve">does not bind dissertations and </w:t>
      </w:r>
      <w:r>
        <w:t>does not endorse any particular binding company.</w:t>
      </w:r>
    </w:p>
    <w:p w:rsidR="000F7BAF" w:rsidRDefault="000F7BAF">
      <w:pPr>
        <w:pStyle w:val="BodyText"/>
        <w:kinsoku w:val="0"/>
        <w:overflowPunct w:val="0"/>
        <w:spacing w:before="4"/>
      </w:pPr>
    </w:p>
    <w:p w:rsidR="000F7BAF" w:rsidRDefault="00D77839">
      <w:pPr>
        <w:pStyle w:val="Heading1"/>
        <w:kinsoku w:val="0"/>
        <w:overflowPunct w:val="0"/>
      </w:pPr>
      <w:r>
        <w:rPr>
          <w:b w:val="0"/>
          <w:bCs w:val="0"/>
          <w:noProof/>
        </w:rPr>
        <w:drawing>
          <wp:inline distT="0" distB="0" distL="0" distR="0">
            <wp:extent cx="17145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0F7BAF">
        <w:rPr>
          <w:b w:val="0"/>
          <w:bCs w:val="0"/>
          <w:sz w:val="20"/>
          <w:szCs w:val="20"/>
        </w:rPr>
        <w:t xml:space="preserve">  </w:t>
      </w:r>
      <w:r w:rsidR="000F7BAF">
        <w:rPr>
          <w:b w:val="0"/>
          <w:bCs w:val="0"/>
          <w:spacing w:val="4"/>
          <w:sz w:val="20"/>
          <w:szCs w:val="20"/>
        </w:rPr>
        <w:t xml:space="preserve"> </w:t>
      </w:r>
      <w:r w:rsidR="000F7BAF">
        <w:t>Required</w:t>
      </w:r>
      <w:r w:rsidR="000F7BAF">
        <w:rPr>
          <w:spacing w:val="-1"/>
        </w:rPr>
        <w:t xml:space="preserve"> </w:t>
      </w:r>
      <w:r w:rsidR="000F7BAF">
        <w:t>Forms</w:t>
      </w:r>
    </w:p>
    <w:p w:rsidR="000F7BAF" w:rsidRDefault="000F7BAF">
      <w:pPr>
        <w:pStyle w:val="BodyText"/>
        <w:kinsoku w:val="0"/>
        <w:overflowPunct w:val="0"/>
        <w:spacing w:before="178"/>
        <w:ind w:left="571"/>
      </w:pPr>
      <w:r>
        <w:t>In addition to the paper cop</w:t>
      </w:r>
      <w:r w:rsidR="003D5E73">
        <w:t>y</w:t>
      </w:r>
      <w:r>
        <w:t xml:space="preserve"> of the dissertation, the doctoral candidate must turn in the following completed forms on or before the dissertation deposit deadline:</w:t>
      </w:r>
    </w:p>
    <w:p w:rsidR="000F7BAF" w:rsidRDefault="000F7BAF">
      <w:pPr>
        <w:pStyle w:val="BodyText"/>
        <w:kinsoku w:val="0"/>
        <w:overflowPunct w:val="0"/>
        <w:spacing w:before="178"/>
        <w:ind w:left="571"/>
        <w:sectPr w:rsidR="000F7BAF">
          <w:pgSz w:w="12240" w:h="15840"/>
          <w:pgMar w:top="1340" w:right="1180" w:bottom="280" w:left="1320" w:header="722" w:footer="0" w:gutter="0"/>
          <w:cols w:space="720"/>
          <w:noEndnote/>
        </w:sectPr>
      </w:pPr>
    </w:p>
    <w:p w:rsidR="000F7BAF" w:rsidRDefault="000F7BAF">
      <w:pPr>
        <w:pStyle w:val="Heading1"/>
        <w:numPr>
          <w:ilvl w:val="0"/>
          <w:numId w:val="1"/>
        </w:numPr>
        <w:tabs>
          <w:tab w:val="left" w:pos="1201"/>
        </w:tabs>
        <w:kinsoku w:val="0"/>
        <w:overflowPunct w:val="0"/>
        <w:spacing w:before="84"/>
      </w:pPr>
      <w:r>
        <w:lastRenderedPageBreak/>
        <w:t>Doctoral</w:t>
      </w:r>
      <w:r w:rsidR="00F81DCD">
        <w:t xml:space="preserve"> Dissertation</w:t>
      </w:r>
      <w:r>
        <w:t xml:space="preserve"> </w:t>
      </w:r>
      <w:r w:rsidR="002C6310">
        <w:t>Completion</w:t>
      </w:r>
      <w:r>
        <w:rPr>
          <w:spacing w:val="1"/>
        </w:rPr>
        <w:t xml:space="preserve"> </w:t>
      </w:r>
      <w:r>
        <w:t>Form</w:t>
      </w:r>
    </w:p>
    <w:p w:rsidR="000F7BAF" w:rsidRDefault="002C6310">
      <w:pPr>
        <w:pStyle w:val="ListParagraph"/>
        <w:numPr>
          <w:ilvl w:val="0"/>
          <w:numId w:val="1"/>
        </w:numPr>
        <w:tabs>
          <w:tab w:val="left" w:pos="1201"/>
        </w:tabs>
        <w:kinsoku w:val="0"/>
        <w:overflowPunct w:val="0"/>
        <w:spacing w:before="186"/>
        <w:rPr>
          <w:b/>
          <w:bCs/>
        </w:rPr>
      </w:pPr>
      <w:r>
        <w:rPr>
          <w:b/>
          <w:bCs/>
        </w:rPr>
        <w:t>S</w:t>
      </w:r>
      <w:r w:rsidR="000F7BAF">
        <w:rPr>
          <w:b/>
          <w:bCs/>
        </w:rPr>
        <w:t xml:space="preserve">igned </w:t>
      </w:r>
      <w:r w:rsidR="00F81DCD">
        <w:rPr>
          <w:b/>
          <w:bCs/>
        </w:rPr>
        <w:t xml:space="preserve">Dissertation </w:t>
      </w:r>
      <w:r w:rsidR="000F7BAF">
        <w:rPr>
          <w:b/>
          <w:bCs/>
        </w:rPr>
        <w:t>Committee</w:t>
      </w:r>
      <w:r w:rsidR="000F7BAF">
        <w:rPr>
          <w:b/>
          <w:bCs/>
          <w:spacing w:val="-1"/>
        </w:rPr>
        <w:t xml:space="preserve"> </w:t>
      </w:r>
      <w:r w:rsidR="000F7BAF">
        <w:rPr>
          <w:b/>
          <w:bCs/>
        </w:rPr>
        <w:t>Approval</w:t>
      </w:r>
      <w:r w:rsidR="00F81DCD">
        <w:rPr>
          <w:b/>
          <w:bCs/>
        </w:rPr>
        <w:t xml:space="preserve"> Form </w:t>
      </w:r>
    </w:p>
    <w:p w:rsidR="000F7BAF" w:rsidRDefault="000F7BAF">
      <w:pPr>
        <w:pStyle w:val="ListParagraph"/>
        <w:numPr>
          <w:ilvl w:val="0"/>
          <w:numId w:val="1"/>
        </w:numPr>
        <w:tabs>
          <w:tab w:val="left" w:pos="1201"/>
        </w:tabs>
        <w:kinsoku w:val="0"/>
        <w:overflowPunct w:val="0"/>
        <w:spacing w:before="182" w:line="274" w:lineRule="exact"/>
        <w:rPr>
          <w:b/>
          <w:bCs/>
        </w:rPr>
      </w:pPr>
      <w:r>
        <w:rPr>
          <w:b/>
          <w:bCs/>
        </w:rPr>
        <w:t>Dissertation Submission and Copyright Release</w:t>
      </w:r>
      <w:r>
        <w:rPr>
          <w:b/>
          <w:bCs/>
          <w:spacing w:val="4"/>
        </w:rPr>
        <w:t xml:space="preserve"> </w:t>
      </w:r>
      <w:r>
        <w:rPr>
          <w:b/>
          <w:bCs/>
        </w:rPr>
        <w:t>Form</w:t>
      </w:r>
    </w:p>
    <w:p w:rsidR="000F7BAF" w:rsidRDefault="000F7BAF">
      <w:pPr>
        <w:pStyle w:val="BodyText"/>
        <w:kinsoku w:val="0"/>
        <w:overflowPunct w:val="0"/>
        <w:spacing w:line="274" w:lineRule="exact"/>
        <w:ind w:left="1200"/>
      </w:pPr>
      <w:r>
        <w:t xml:space="preserve">(see </w:t>
      </w:r>
      <w:r w:rsidR="00715DB2">
        <w:t xml:space="preserve">p. 29, </w:t>
      </w:r>
      <w:r>
        <w:t>Appendix C)</w:t>
      </w:r>
    </w:p>
    <w:p w:rsidR="000F7BAF" w:rsidRDefault="000F7BAF">
      <w:pPr>
        <w:pStyle w:val="ListParagraph"/>
        <w:numPr>
          <w:ilvl w:val="0"/>
          <w:numId w:val="1"/>
        </w:numPr>
        <w:tabs>
          <w:tab w:val="left" w:pos="1239"/>
        </w:tabs>
        <w:kinsoku w:val="0"/>
        <w:overflowPunct w:val="0"/>
        <w:spacing w:before="185"/>
        <w:ind w:right="2311"/>
      </w:pPr>
      <w:r>
        <w:rPr>
          <w:b/>
          <w:bCs/>
        </w:rPr>
        <w:t xml:space="preserve">One copy of the dissertation abstract formatted according to UMI guidelines </w:t>
      </w:r>
      <w:r>
        <w:t>(see</w:t>
      </w:r>
      <w:r w:rsidR="00715DB2">
        <w:t xml:space="preserve"> p. 22,</w:t>
      </w:r>
      <w:r>
        <w:t xml:space="preserve"> Appendix B for a</w:t>
      </w:r>
      <w:r>
        <w:rPr>
          <w:spacing w:val="-4"/>
        </w:rPr>
        <w:t xml:space="preserve"> </w:t>
      </w:r>
      <w:r>
        <w:t>sample)</w:t>
      </w:r>
    </w:p>
    <w:p w:rsidR="000F7BAF" w:rsidRDefault="000F7BAF">
      <w:pPr>
        <w:pStyle w:val="ListParagraph"/>
        <w:numPr>
          <w:ilvl w:val="0"/>
          <w:numId w:val="1"/>
        </w:numPr>
        <w:tabs>
          <w:tab w:val="left" w:pos="1201"/>
        </w:tabs>
        <w:kinsoku w:val="0"/>
        <w:overflowPunct w:val="0"/>
        <w:spacing w:before="194" w:line="235" w:lineRule="auto"/>
        <w:ind w:right="667"/>
      </w:pPr>
      <w:r>
        <w:rPr>
          <w:b/>
          <w:bCs/>
        </w:rPr>
        <w:t>A fully completed and signed Dissertation Publication Embargo</w:t>
      </w:r>
      <w:r>
        <w:rPr>
          <w:b/>
          <w:bCs/>
          <w:spacing w:val="-21"/>
        </w:rPr>
        <w:t xml:space="preserve"> </w:t>
      </w:r>
      <w:r>
        <w:rPr>
          <w:b/>
          <w:bCs/>
        </w:rPr>
        <w:t xml:space="preserve">Request Form </w:t>
      </w:r>
      <w:r>
        <w:t>(Must be completed even if no embargo is</w:t>
      </w:r>
      <w:r>
        <w:rPr>
          <w:spacing w:val="-2"/>
        </w:rPr>
        <w:t xml:space="preserve"> </w:t>
      </w:r>
      <w:r>
        <w:t>requested.)</w:t>
      </w:r>
    </w:p>
    <w:p w:rsidR="000F7BAF" w:rsidRDefault="000F7BAF">
      <w:pPr>
        <w:pStyle w:val="BodyText"/>
        <w:kinsoku w:val="0"/>
        <w:overflowPunct w:val="0"/>
        <w:spacing w:before="5"/>
        <w:rPr>
          <w:b/>
          <w:bCs/>
          <w:sz w:val="20"/>
          <w:szCs w:val="20"/>
        </w:rPr>
      </w:pPr>
    </w:p>
    <w:p w:rsidR="000F7BAF" w:rsidRDefault="00D77839">
      <w:pPr>
        <w:pStyle w:val="BodyText"/>
        <w:kinsoku w:val="0"/>
        <w:overflowPunct w:val="0"/>
        <w:spacing w:before="1"/>
        <w:ind w:left="120"/>
        <w:rPr>
          <w:b/>
          <w:bCs/>
        </w:rPr>
      </w:pPr>
      <w:r>
        <w:rPr>
          <w:noProof/>
        </w:rPr>
        <w:drawing>
          <wp:inline distT="0" distB="0" distL="0" distR="0">
            <wp:extent cx="17145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0F7BAF">
        <w:rPr>
          <w:sz w:val="20"/>
          <w:szCs w:val="20"/>
        </w:rPr>
        <w:t xml:space="preserve"> </w:t>
      </w:r>
      <w:r w:rsidR="000F7BAF">
        <w:rPr>
          <w:spacing w:val="-6"/>
          <w:sz w:val="20"/>
          <w:szCs w:val="20"/>
        </w:rPr>
        <w:t xml:space="preserve"> </w:t>
      </w:r>
      <w:r w:rsidR="000F7BAF">
        <w:rPr>
          <w:b/>
          <w:bCs/>
        </w:rPr>
        <w:t>Required Fees and Costs for Optional</w:t>
      </w:r>
      <w:r w:rsidR="000F7BAF">
        <w:rPr>
          <w:b/>
          <w:bCs/>
          <w:spacing w:val="-1"/>
        </w:rPr>
        <w:t xml:space="preserve"> </w:t>
      </w:r>
      <w:r w:rsidR="000F7BAF">
        <w:rPr>
          <w:b/>
          <w:bCs/>
        </w:rPr>
        <w:t>Services</w:t>
      </w:r>
    </w:p>
    <w:p w:rsidR="000F7BAF" w:rsidRDefault="000F7BAF" w:rsidP="00E84094">
      <w:pPr>
        <w:pStyle w:val="ListParagraph"/>
        <w:numPr>
          <w:ilvl w:val="0"/>
          <w:numId w:val="4"/>
        </w:numPr>
        <w:tabs>
          <w:tab w:val="left" w:pos="841"/>
        </w:tabs>
        <w:kinsoku w:val="0"/>
        <w:overflowPunct w:val="0"/>
        <w:spacing w:before="182" w:line="237" w:lineRule="auto"/>
        <w:ind w:right="574"/>
        <w:rPr>
          <w:rFonts w:ascii="Symbol" w:hAnsi="Symbol" w:cs="Symbol"/>
          <w:color w:val="000000"/>
        </w:rPr>
      </w:pPr>
      <w:r>
        <w:t xml:space="preserve">Doctoral candidates must pay the </w:t>
      </w:r>
      <w:r>
        <w:rPr>
          <w:b/>
          <w:bCs/>
        </w:rPr>
        <w:t xml:space="preserve">UIS graduation fee </w:t>
      </w:r>
      <w:r>
        <w:t>by the deadline indicated by</w:t>
      </w:r>
      <w:r>
        <w:rPr>
          <w:spacing w:val="-13"/>
        </w:rPr>
        <w:t xml:space="preserve"> </w:t>
      </w:r>
      <w:r>
        <w:t>the Registrar.</w:t>
      </w:r>
    </w:p>
    <w:p w:rsidR="000F7BAF" w:rsidRDefault="000F7BAF">
      <w:pPr>
        <w:pStyle w:val="ListParagraph"/>
        <w:numPr>
          <w:ilvl w:val="0"/>
          <w:numId w:val="4"/>
        </w:numPr>
        <w:tabs>
          <w:tab w:val="left" w:pos="841"/>
        </w:tabs>
        <w:kinsoku w:val="0"/>
        <w:overflowPunct w:val="0"/>
        <w:spacing w:before="189" w:line="237" w:lineRule="auto"/>
        <w:ind w:right="275"/>
        <w:rPr>
          <w:rFonts w:ascii="Symbol" w:hAnsi="Symbol" w:cs="Symbol"/>
          <w:color w:val="000000"/>
        </w:rPr>
      </w:pPr>
      <w:r>
        <w:t>At the time of the electronic dissertation deposit using the ProQuest system, the</w:t>
      </w:r>
      <w:r>
        <w:rPr>
          <w:spacing w:val="-12"/>
        </w:rPr>
        <w:t xml:space="preserve"> </w:t>
      </w:r>
      <w:r>
        <w:t xml:space="preserve">candidate may need to submit a </w:t>
      </w:r>
      <w:r>
        <w:rPr>
          <w:b/>
          <w:bCs/>
        </w:rPr>
        <w:t>ProQuest publishing fee</w:t>
      </w:r>
      <w:r>
        <w:t>, depending upon the publishing option selected.</w:t>
      </w:r>
    </w:p>
    <w:p w:rsidR="000F7BAF" w:rsidRDefault="000F7BAF">
      <w:pPr>
        <w:pStyle w:val="ListParagraph"/>
        <w:numPr>
          <w:ilvl w:val="0"/>
          <w:numId w:val="4"/>
        </w:numPr>
        <w:tabs>
          <w:tab w:val="left" w:pos="841"/>
        </w:tabs>
        <w:kinsoku w:val="0"/>
        <w:overflowPunct w:val="0"/>
        <w:spacing w:before="192" w:line="237" w:lineRule="auto"/>
        <w:ind w:right="309"/>
        <w:rPr>
          <w:rFonts w:ascii="Symbol" w:hAnsi="Symbol" w:cs="Symbol"/>
          <w:color w:val="000000"/>
        </w:rPr>
      </w:pPr>
      <w:r>
        <w:rPr>
          <w:b/>
          <w:bCs/>
        </w:rPr>
        <w:t xml:space="preserve">Optional copyright registration fee. </w:t>
      </w:r>
      <w:r>
        <w:t>Depositing doctoral students may elect to have</w:t>
      </w:r>
      <w:r>
        <w:rPr>
          <w:spacing w:val="-15"/>
        </w:rPr>
        <w:t xml:space="preserve"> </w:t>
      </w:r>
      <w:r>
        <w:t>the copyright registered by ProQuest for an additional fee, payable to ProQuest at the time of electronic</w:t>
      </w:r>
      <w:r>
        <w:rPr>
          <w:spacing w:val="-5"/>
        </w:rPr>
        <w:t xml:space="preserve"> </w:t>
      </w:r>
      <w:r>
        <w:t>deposit.</w:t>
      </w:r>
    </w:p>
    <w:p w:rsidR="000F7BAF" w:rsidRDefault="000F7BAF">
      <w:pPr>
        <w:pStyle w:val="BodyText"/>
        <w:kinsoku w:val="0"/>
        <w:overflowPunct w:val="0"/>
        <w:spacing w:before="193"/>
        <w:ind w:left="840"/>
      </w:pPr>
      <w:r>
        <w:rPr>
          <w:b/>
          <w:bCs/>
        </w:rPr>
        <w:t xml:space="preserve">Remember, registration of your copyright is optional, and ProQuest holds no copyright to your dissertation. </w:t>
      </w:r>
      <w:r>
        <w:t xml:space="preserve">Although </w:t>
      </w:r>
      <w:r w:rsidR="00D70785">
        <w:t>ProQuest</w:t>
      </w:r>
      <w:r>
        <w:t xml:space="preserve"> acts as a publisher and can register the copyright for you, you are not assigning ProQuest the copyright. The publishing contract gives ProQuest reproduction, sales, and distribution rights, but the author retains control of the work's intellectual content.</w:t>
      </w:r>
    </w:p>
    <w:p w:rsidR="000F7BAF" w:rsidRDefault="000F7BAF">
      <w:pPr>
        <w:pStyle w:val="BodyText"/>
        <w:kinsoku w:val="0"/>
        <w:overflowPunct w:val="0"/>
        <w:spacing w:before="7"/>
        <w:rPr>
          <w:sz w:val="23"/>
          <w:szCs w:val="23"/>
        </w:rPr>
      </w:pPr>
    </w:p>
    <w:p w:rsidR="000F7BAF" w:rsidRDefault="000F7BAF">
      <w:pPr>
        <w:pStyle w:val="BodyText"/>
        <w:kinsoku w:val="0"/>
        <w:overflowPunct w:val="0"/>
        <w:ind w:left="840" w:right="196"/>
        <w:rPr>
          <w:color w:val="000000"/>
        </w:rPr>
      </w:pPr>
      <w:r>
        <w:t>You have the option of registering the copyright yourself</w:t>
      </w:r>
      <w:r w:rsidR="002C6310">
        <w:t>.</w:t>
      </w:r>
      <w:r>
        <w:t xml:space="preserve"> If you wish to register your copyright, you must pay the registration fee and send two copies of the dissertation to the Library of Congress. Contact the U.S. Copyright Office at </w:t>
      </w:r>
      <w:hyperlink r:id="rId31" w:history="1">
        <w:r w:rsidRPr="00420EFC">
          <w:rPr>
            <w:color w:val="2E74B5" w:themeColor="accent5" w:themeShade="BF"/>
            <w:u w:val="single"/>
          </w:rPr>
          <w:t>http://www.copyright.gov/</w:t>
        </w:r>
        <w:r w:rsidRPr="00420EFC">
          <w:rPr>
            <w:color w:val="2E74B5" w:themeColor="accent5" w:themeShade="BF"/>
          </w:rPr>
          <w:t xml:space="preserve"> </w:t>
        </w:r>
      </w:hyperlink>
      <w:r>
        <w:rPr>
          <w:color w:val="000000"/>
        </w:rPr>
        <w:t>or (202) 707-3000 for details.</w:t>
      </w:r>
    </w:p>
    <w:p w:rsidR="000F7BAF" w:rsidRDefault="000F7BAF">
      <w:pPr>
        <w:pStyle w:val="BodyText"/>
        <w:kinsoku w:val="0"/>
        <w:overflowPunct w:val="0"/>
        <w:ind w:left="840" w:right="196"/>
        <w:rPr>
          <w:color w:val="000000"/>
        </w:rPr>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6"/>
        <w:rPr>
          <w:sz w:val="23"/>
          <w:szCs w:val="23"/>
        </w:rPr>
      </w:pPr>
    </w:p>
    <w:p w:rsidR="000F7BAF" w:rsidRDefault="000F7BAF">
      <w:pPr>
        <w:pStyle w:val="BodyText"/>
        <w:kinsoku w:val="0"/>
        <w:overflowPunct w:val="0"/>
        <w:spacing w:before="90"/>
        <w:ind w:left="3158" w:right="3296"/>
        <w:jc w:val="center"/>
        <w:rPr>
          <w:b/>
          <w:bCs/>
          <w:color w:val="000099"/>
        </w:rPr>
      </w:pPr>
      <w:r>
        <w:rPr>
          <w:b/>
          <w:bCs/>
          <w:color w:val="000099"/>
        </w:rPr>
        <w:t>APPENDIX A</w:t>
      </w:r>
    </w:p>
    <w:p w:rsidR="000F7BAF" w:rsidRDefault="000F7BAF">
      <w:pPr>
        <w:pStyle w:val="BodyText"/>
        <w:kinsoku w:val="0"/>
        <w:overflowPunct w:val="0"/>
        <w:rPr>
          <w:b/>
          <w:bCs/>
        </w:rPr>
      </w:pPr>
    </w:p>
    <w:p w:rsidR="000F7BAF" w:rsidRDefault="000F7BAF">
      <w:pPr>
        <w:pStyle w:val="BodyText"/>
        <w:kinsoku w:val="0"/>
        <w:overflowPunct w:val="0"/>
        <w:ind w:left="1042" w:right="1183"/>
        <w:jc w:val="center"/>
        <w:rPr>
          <w:b/>
          <w:bCs/>
        </w:rPr>
      </w:pPr>
      <w:r>
        <w:rPr>
          <w:b/>
          <w:bCs/>
        </w:rPr>
        <w:t>DISSERTATION PUBLICATION EMBARGO REQUEST FORM</w:t>
      </w:r>
    </w:p>
    <w:p w:rsidR="000F7BAF" w:rsidRDefault="000F7BAF">
      <w:pPr>
        <w:pStyle w:val="BodyText"/>
        <w:kinsoku w:val="0"/>
        <w:overflowPunct w:val="0"/>
        <w:ind w:left="1042" w:right="1183"/>
        <w:jc w:val="center"/>
        <w:rPr>
          <w:b/>
          <w:bCs/>
        </w:rPr>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2"/>
        <w:rPr>
          <w:b/>
          <w:bCs/>
          <w:sz w:val="8"/>
          <w:szCs w:val="8"/>
        </w:rPr>
      </w:pPr>
    </w:p>
    <w:p w:rsidR="000F7BAF" w:rsidRDefault="00D77839">
      <w:pPr>
        <w:pStyle w:val="BodyText"/>
        <w:kinsoku w:val="0"/>
        <w:overflowPunct w:val="0"/>
        <w:ind w:left="4605"/>
        <w:rPr>
          <w:sz w:val="20"/>
          <w:szCs w:val="20"/>
        </w:rPr>
      </w:pPr>
      <w:r>
        <w:rPr>
          <w:noProof/>
          <w:sz w:val="20"/>
          <w:szCs w:val="20"/>
        </w:rPr>
        <w:drawing>
          <wp:inline distT="0" distB="0" distL="0" distR="0">
            <wp:extent cx="26670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p>
    <w:p w:rsidR="000F7BAF" w:rsidRDefault="000F7BAF">
      <w:pPr>
        <w:pStyle w:val="BodyText"/>
        <w:kinsoku w:val="0"/>
        <w:overflowPunct w:val="0"/>
        <w:spacing w:before="24"/>
        <w:ind w:left="2703"/>
        <w:rPr>
          <w:rFonts w:ascii="Calibri" w:hAnsi="Calibri" w:cs="Calibri"/>
          <w:b/>
          <w:bCs/>
        </w:rPr>
      </w:pPr>
      <w:r>
        <w:rPr>
          <w:rFonts w:ascii="Calibri" w:hAnsi="Calibri" w:cs="Calibri"/>
          <w:b/>
          <w:bCs/>
        </w:rPr>
        <w:t>Dissertation Publication Embargo Request</w:t>
      </w:r>
    </w:p>
    <w:p w:rsidR="000F7BAF" w:rsidRDefault="000F7BAF">
      <w:pPr>
        <w:pStyle w:val="BodyText"/>
        <w:kinsoku w:val="0"/>
        <w:overflowPunct w:val="0"/>
        <w:spacing w:before="11"/>
        <w:rPr>
          <w:rFonts w:ascii="Calibri" w:hAnsi="Calibri" w:cs="Calibri"/>
          <w:b/>
          <w:bCs/>
          <w:sz w:val="12"/>
          <w:szCs w:val="12"/>
        </w:rPr>
      </w:pPr>
    </w:p>
    <w:p w:rsidR="000F7BAF" w:rsidRDefault="000F7BAF">
      <w:pPr>
        <w:pStyle w:val="BodyText"/>
        <w:tabs>
          <w:tab w:val="left" w:pos="5178"/>
          <w:tab w:val="left" w:pos="5881"/>
          <w:tab w:val="left" w:pos="9341"/>
        </w:tabs>
        <w:kinsoku w:val="0"/>
        <w:overflowPunct w:val="0"/>
        <w:spacing w:before="56"/>
        <w:ind w:left="120"/>
        <w:rPr>
          <w:rFonts w:ascii="Calibri" w:hAnsi="Calibri" w:cs="Calibri"/>
          <w:sz w:val="22"/>
          <w:szCs w:val="22"/>
        </w:rPr>
      </w:pPr>
      <w:r>
        <w:rPr>
          <w:rFonts w:ascii="Calibri" w:hAnsi="Calibri" w:cs="Calibri"/>
          <w:b/>
          <w:bCs/>
          <w:sz w:val="22"/>
          <w:szCs w:val="22"/>
        </w:rPr>
        <w:t>Student</w:t>
      </w:r>
      <w:r>
        <w:rPr>
          <w:rFonts w:ascii="Calibri" w:hAnsi="Calibri" w:cs="Calibri"/>
          <w:b/>
          <w:bCs/>
          <w:spacing w:val="-2"/>
          <w:sz w:val="22"/>
          <w:szCs w:val="22"/>
        </w:rPr>
        <w:t xml:space="preserve"> </w:t>
      </w:r>
      <w:r>
        <w:rPr>
          <w:rFonts w:ascii="Calibri" w:hAnsi="Calibri" w:cs="Calibri"/>
          <w:b/>
          <w:bCs/>
          <w:sz w:val="22"/>
          <w:szCs w:val="22"/>
        </w:rPr>
        <w:t>Name:</w:t>
      </w:r>
      <w:r>
        <w:rPr>
          <w:rFonts w:ascii="Calibri" w:hAnsi="Calibri" w:cs="Calibri"/>
          <w:b/>
          <w:bCs/>
          <w:sz w:val="22"/>
          <w:szCs w:val="22"/>
          <w:u w:val="single" w:color="000000"/>
        </w:rPr>
        <w:t xml:space="preserve"> </w:t>
      </w:r>
      <w:r>
        <w:rPr>
          <w:rFonts w:ascii="Calibri" w:hAnsi="Calibri" w:cs="Calibri"/>
          <w:b/>
          <w:bCs/>
          <w:sz w:val="22"/>
          <w:szCs w:val="22"/>
          <w:u w:val="single" w:color="000000"/>
        </w:rPr>
        <w:tab/>
      </w:r>
      <w:r>
        <w:rPr>
          <w:rFonts w:ascii="Calibri" w:hAnsi="Calibri" w:cs="Calibri"/>
          <w:b/>
          <w:bCs/>
          <w:sz w:val="22"/>
          <w:szCs w:val="22"/>
        </w:rPr>
        <w:tab/>
        <w:t>UIN</w:t>
      </w:r>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u w:val="single" w:color="000000"/>
        </w:rPr>
        <w:t xml:space="preserve"> </w:t>
      </w:r>
      <w:r>
        <w:rPr>
          <w:rFonts w:ascii="Calibri" w:hAnsi="Calibri" w:cs="Calibri"/>
          <w:sz w:val="22"/>
          <w:szCs w:val="22"/>
          <w:u w:val="single" w:color="000000"/>
        </w:rPr>
        <w:tab/>
      </w:r>
    </w:p>
    <w:p w:rsidR="000F7BAF" w:rsidRDefault="000F7BAF">
      <w:pPr>
        <w:pStyle w:val="BodyText"/>
        <w:kinsoku w:val="0"/>
        <w:overflowPunct w:val="0"/>
        <w:spacing w:before="6"/>
        <w:rPr>
          <w:rFonts w:ascii="Calibri" w:hAnsi="Calibri" w:cs="Calibri"/>
          <w:sz w:val="13"/>
          <w:szCs w:val="13"/>
        </w:rPr>
      </w:pPr>
    </w:p>
    <w:p w:rsidR="000F7BAF" w:rsidRDefault="000F7BAF">
      <w:pPr>
        <w:pStyle w:val="BodyText"/>
        <w:tabs>
          <w:tab w:val="left" w:pos="9249"/>
        </w:tabs>
        <w:kinsoku w:val="0"/>
        <w:overflowPunct w:val="0"/>
        <w:spacing w:before="57"/>
        <w:ind w:left="120"/>
        <w:rPr>
          <w:rFonts w:ascii="Calibri" w:hAnsi="Calibri" w:cs="Calibri"/>
          <w:b/>
          <w:bCs/>
          <w:sz w:val="22"/>
          <w:szCs w:val="22"/>
        </w:rPr>
      </w:pPr>
      <w:r>
        <w:rPr>
          <w:rFonts w:ascii="Calibri" w:hAnsi="Calibri" w:cs="Calibri"/>
          <w:b/>
          <w:bCs/>
          <w:sz w:val="22"/>
          <w:szCs w:val="22"/>
        </w:rPr>
        <w:t>Title of</w:t>
      </w:r>
      <w:r>
        <w:rPr>
          <w:rFonts w:ascii="Calibri" w:hAnsi="Calibri" w:cs="Calibri"/>
          <w:b/>
          <w:bCs/>
          <w:spacing w:val="-11"/>
          <w:sz w:val="22"/>
          <w:szCs w:val="22"/>
        </w:rPr>
        <w:t xml:space="preserve"> </w:t>
      </w:r>
      <w:r>
        <w:rPr>
          <w:rFonts w:ascii="Calibri" w:hAnsi="Calibri" w:cs="Calibri"/>
          <w:b/>
          <w:bCs/>
          <w:sz w:val="22"/>
          <w:szCs w:val="22"/>
        </w:rPr>
        <w:t>Dissertation:</w:t>
      </w:r>
      <w:r>
        <w:rPr>
          <w:rFonts w:ascii="Calibri" w:hAnsi="Calibri" w:cs="Calibri"/>
          <w:b/>
          <w:bCs/>
          <w:spacing w:val="6"/>
          <w:sz w:val="22"/>
          <w:szCs w:val="22"/>
        </w:rPr>
        <w:t xml:space="preserve"> </w:t>
      </w:r>
      <w:r>
        <w:rPr>
          <w:rFonts w:ascii="Calibri" w:hAnsi="Calibri" w:cs="Calibri"/>
          <w:b/>
          <w:bCs/>
          <w:sz w:val="22"/>
          <w:szCs w:val="22"/>
          <w:u w:val="single" w:color="000000"/>
        </w:rPr>
        <w:t xml:space="preserve"> </w:t>
      </w:r>
      <w:r>
        <w:rPr>
          <w:rFonts w:ascii="Calibri" w:hAnsi="Calibri" w:cs="Calibri"/>
          <w:b/>
          <w:bCs/>
          <w:sz w:val="22"/>
          <w:szCs w:val="22"/>
          <w:u w:val="single" w:color="000000"/>
        </w:rPr>
        <w:tab/>
      </w:r>
    </w:p>
    <w:p w:rsidR="000F7BAF" w:rsidRDefault="000F7BAF">
      <w:pPr>
        <w:pStyle w:val="BodyText"/>
        <w:kinsoku w:val="0"/>
        <w:overflowPunct w:val="0"/>
        <w:rPr>
          <w:rFonts w:ascii="Calibri" w:hAnsi="Calibri" w:cs="Calibri"/>
          <w:b/>
          <w:bCs/>
          <w:sz w:val="20"/>
          <w:szCs w:val="20"/>
        </w:rPr>
      </w:pPr>
    </w:p>
    <w:p w:rsidR="000F7BAF" w:rsidRDefault="00D77839">
      <w:pPr>
        <w:pStyle w:val="BodyText"/>
        <w:kinsoku w:val="0"/>
        <w:overflowPunct w:val="0"/>
        <w:rPr>
          <w:rFonts w:ascii="Calibri" w:hAnsi="Calibri" w:cs="Calibri"/>
          <w:b/>
          <w:bCs/>
          <w:sz w:val="14"/>
          <w:szCs w:val="14"/>
        </w:rPr>
      </w:pPr>
      <w:r>
        <w:rPr>
          <w:noProof/>
        </w:rPr>
        <mc:AlternateContent>
          <mc:Choice Requires="wps">
            <w:drawing>
              <wp:anchor distT="0" distB="0" distL="0" distR="0" simplePos="0" relativeHeight="251661312" behindDoc="0" locked="0" layoutInCell="0" allowOverlap="1">
                <wp:simplePos x="0" y="0"/>
                <wp:positionH relativeFrom="page">
                  <wp:posOffset>2139950</wp:posOffset>
                </wp:positionH>
                <wp:positionV relativeFrom="paragraph">
                  <wp:posOffset>138430</wp:posOffset>
                </wp:positionV>
                <wp:extent cx="4550410" cy="12700"/>
                <wp:effectExtent l="0" t="0" r="0" b="0"/>
                <wp:wrapTopAndBottom/>
                <wp:docPr id="7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410" cy="12700"/>
                        </a:xfrm>
                        <a:custGeom>
                          <a:avLst/>
                          <a:gdLst>
                            <a:gd name="T0" fmla="*/ 0 w 7166"/>
                            <a:gd name="T1" fmla="*/ 0 h 20"/>
                            <a:gd name="T2" fmla="*/ 7165 w 7166"/>
                            <a:gd name="T3" fmla="*/ 0 h 20"/>
                          </a:gdLst>
                          <a:ahLst/>
                          <a:cxnLst>
                            <a:cxn ang="0">
                              <a:pos x="T0" y="T1"/>
                            </a:cxn>
                            <a:cxn ang="0">
                              <a:pos x="T2" y="T3"/>
                            </a:cxn>
                          </a:cxnLst>
                          <a:rect l="0" t="0" r="r" b="b"/>
                          <a:pathLst>
                            <a:path w="7166" h="20">
                              <a:moveTo>
                                <a:pt x="0" y="0"/>
                              </a:moveTo>
                              <a:lnTo>
                                <a:pt x="716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91B90D" id="Freeform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68.5pt,10.9pt,526.75pt,10.9pt" coordsize="71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" o:allowincell="f" filled="f" strokeweight=".27489mm">
                <v:path arrowok="t" o:connecttype="custom" o:connectlocs="0,0;4549775,0" o:connectangles="0,0"/>
                <w10:wrap type="topAndBottom" anchorx="page"/>
              </v:polyline>
            </w:pict>
          </mc:Fallback>
        </mc:AlternateContent>
      </w:r>
    </w:p>
    <w:p w:rsidR="000F7BAF" w:rsidRDefault="000F7BAF">
      <w:pPr>
        <w:pStyle w:val="BodyText"/>
        <w:kinsoku w:val="0"/>
        <w:overflowPunct w:val="0"/>
        <w:spacing w:before="8"/>
        <w:rPr>
          <w:rFonts w:ascii="Calibri" w:hAnsi="Calibri" w:cs="Calibri"/>
          <w:b/>
          <w:bCs/>
          <w:sz w:val="10"/>
          <w:szCs w:val="10"/>
        </w:rPr>
      </w:pPr>
    </w:p>
    <w:p w:rsidR="000F7BAF" w:rsidRDefault="00D77839">
      <w:pPr>
        <w:pStyle w:val="BodyText"/>
        <w:kinsoku w:val="0"/>
        <w:overflowPunct w:val="0"/>
        <w:spacing w:before="56"/>
        <w:ind w:left="840"/>
        <w:rPr>
          <w:rFonts w:ascii="Calibri" w:hAnsi="Calibri" w:cs="Calibri"/>
          <w:sz w:val="22"/>
          <w:szCs w:val="22"/>
        </w:rPr>
      </w:pPr>
      <w:r>
        <w:rPr>
          <w:noProof/>
        </w:rPr>
        <mc:AlternateContent>
          <mc:Choice Requires="wps">
            <w:drawing>
              <wp:anchor distT="0" distB="0" distL="114300" distR="114300" simplePos="0" relativeHeight="251662336" behindDoc="0" locked="0" layoutInCell="0" allowOverlap="1">
                <wp:simplePos x="0" y="0"/>
                <wp:positionH relativeFrom="page">
                  <wp:posOffset>1133475</wp:posOffset>
                </wp:positionH>
                <wp:positionV relativeFrom="paragraph">
                  <wp:posOffset>59690</wp:posOffset>
                </wp:positionV>
                <wp:extent cx="114300" cy="114300"/>
                <wp:effectExtent l="0" t="0" r="0" b="0"/>
                <wp:wrapNone/>
                <wp:docPr id="7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37B7" id="Freeform 6" o:spid="_x0000_s1026" style="position:absolute;margin-left:89.25pt;margin-top:4.7pt;width:9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" o:allowincell="f" path="m,180r180,l180,,,,,180xe" filled="f">
                <v:path arrowok="t" o:connecttype="custom" o:connectlocs="0,114300;114300,114300;114300,0;0,0;0,114300" o:connectangles="0,0,0,0,0"/>
                <w10:wrap anchorx="page"/>
              </v:shape>
            </w:pict>
          </mc:Fallback>
        </mc:AlternateContent>
      </w:r>
      <w:r w:rsidR="000F7BAF">
        <w:rPr>
          <w:rFonts w:ascii="Calibri" w:hAnsi="Calibri" w:cs="Calibri"/>
          <w:sz w:val="22"/>
          <w:szCs w:val="22"/>
        </w:rPr>
        <w:t>I do not wish to request an embargo of my dissertation.</w:t>
      </w:r>
    </w:p>
    <w:p w:rsidR="000F7BAF" w:rsidRDefault="000F7BAF">
      <w:pPr>
        <w:pStyle w:val="BodyText"/>
        <w:kinsoku w:val="0"/>
        <w:overflowPunct w:val="0"/>
        <w:rPr>
          <w:rFonts w:ascii="Calibri" w:hAnsi="Calibri" w:cs="Calibri"/>
          <w:sz w:val="22"/>
          <w:szCs w:val="22"/>
        </w:rPr>
      </w:pPr>
    </w:p>
    <w:p w:rsidR="000F7BAF" w:rsidRDefault="000F7BAF">
      <w:pPr>
        <w:pStyle w:val="BodyText"/>
        <w:kinsoku w:val="0"/>
        <w:overflowPunct w:val="0"/>
        <w:spacing w:before="1"/>
        <w:ind w:left="120"/>
        <w:rPr>
          <w:rFonts w:ascii="Calibri" w:hAnsi="Calibri" w:cs="Calibri"/>
          <w:sz w:val="22"/>
          <w:szCs w:val="22"/>
        </w:rPr>
      </w:pPr>
      <w:r>
        <w:rPr>
          <w:rFonts w:ascii="Calibri" w:hAnsi="Calibri" w:cs="Calibri"/>
          <w:sz w:val="22"/>
          <w:szCs w:val="22"/>
        </w:rPr>
        <w:t>I request that the University of Illinois Springfield embargo my dissertation for the following reason(s):</w:t>
      </w:r>
    </w:p>
    <w:p w:rsidR="000F7BAF" w:rsidRDefault="00D77839">
      <w:pPr>
        <w:pStyle w:val="BodyText"/>
        <w:kinsoku w:val="0"/>
        <w:overflowPunct w:val="0"/>
        <w:spacing w:before="195"/>
        <w:ind w:left="840" w:right="1035"/>
        <w:rPr>
          <w:rFonts w:ascii="Calibri" w:hAnsi="Calibri" w:cs="Calibri"/>
          <w:sz w:val="22"/>
          <w:szCs w:val="22"/>
        </w:rPr>
      </w:pPr>
      <w:r>
        <w:rPr>
          <w:noProof/>
        </w:rPr>
        <mc:AlternateContent>
          <mc:Choice Requires="wps">
            <w:drawing>
              <wp:anchor distT="0" distB="0" distL="114300" distR="114300" simplePos="0" relativeHeight="251663360" behindDoc="0" locked="0" layoutInCell="0" allowOverlap="1">
                <wp:simplePos x="0" y="0"/>
                <wp:positionH relativeFrom="page">
                  <wp:posOffset>1135380</wp:posOffset>
                </wp:positionH>
                <wp:positionV relativeFrom="paragraph">
                  <wp:posOffset>131445</wp:posOffset>
                </wp:positionV>
                <wp:extent cx="114300" cy="114300"/>
                <wp:effectExtent l="0" t="0" r="0" b="0"/>
                <wp:wrapNone/>
                <wp:docPr id="7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A67AA" id="Freeform 7" o:spid="_x0000_s1026" style="position:absolute;margin-left:89.4pt;margin-top:10.35pt;width:9pt;height: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" o:allowincell="f" path="m,180r180,l180,,,,,180xe" filled="f">
                <v:path arrowok="t" o:connecttype="custom" o:connectlocs="0,114300;114300,114300;114300,0;0,0;0,114300" o:connectangles="0,0,0,0,0"/>
                <w10:wrap anchorx="page"/>
              </v:shape>
            </w:pict>
          </mc:Fallback>
        </mc:AlternateContent>
      </w:r>
      <w:r w:rsidR="000F7BAF">
        <w:rPr>
          <w:rFonts w:ascii="Calibri" w:hAnsi="Calibri" w:cs="Calibri"/>
          <w:sz w:val="22"/>
          <w:szCs w:val="22"/>
        </w:rPr>
        <w:t>Patentable rights based on an invention or discovery that resulted from the dissertation research</w:t>
      </w:r>
    </w:p>
    <w:p w:rsidR="000F7BAF" w:rsidRDefault="00D77839">
      <w:pPr>
        <w:pStyle w:val="BodyText"/>
        <w:kinsoku w:val="0"/>
        <w:overflowPunct w:val="0"/>
        <w:spacing w:before="195"/>
        <w:ind w:left="840" w:right="811"/>
        <w:rPr>
          <w:rFonts w:ascii="Calibri" w:hAnsi="Calibri" w:cs="Calibri"/>
          <w:sz w:val="22"/>
          <w:szCs w:val="22"/>
        </w:rPr>
      </w:pPr>
      <w:r>
        <w:rPr>
          <w:noProof/>
        </w:rPr>
        <mc:AlternateContent>
          <mc:Choice Requires="wps">
            <w:drawing>
              <wp:anchor distT="0" distB="0" distL="114300" distR="114300" simplePos="0" relativeHeight="251664384" behindDoc="0" locked="0" layoutInCell="0" allowOverlap="1">
                <wp:simplePos x="0" y="0"/>
                <wp:positionH relativeFrom="page">
                  <wp:posOffset>1135380</wp:posOffset>
                </wp:positionH>
                <wp:positionV relativeFrom="paragraph">
                  <wp:posOffset>154940</wp:posOffset>
                </wp:positionV>
                <wp:extent cx="114300" cy="114300"/>
                <wp:effectExtent l="0" t="0" r="0" b="0"/>
                <wp:wrapNone/>
                <wp:docPr id="7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F78B3" id="Freeform 8" o:spid="_x0000_s1026" style="position:absolute;margin-left:89.4pt;margin-top:12.2pt;width:9pt;height: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" o:allowincell="f" path="m,180r180,l180,,,,,180xe" filled="f">
                <v:path arrowok="t" o:connecttype="custom" o:connectlocs="0,114300;114300,114300;114300,0;0,0;0,114300" o:connectangles="0,0,0,0,0"/>
                <w10:wrap anchorx="page"/>
              </v:shape>
            </w:pict>
          </mc:Fallback>
        </mc:AlternateContent>
      </w:r>
      <w:r w:rsidR="000F7BAF">
        <w:rPr>
          <w:rFonts w:ascii="Calibri" w:hAnsi="Calibri" w:cs="Calibri"/>
          <w:sz w:val="22"/>
          <w:szCs w:val="22"/>
        </w:rPr>
        <w:t>An ethical or legal responsibility to prevent disclosure of sensitive or classified information regarding persons, institutions, or technologies</w:t>
      </w:r>
    </w:p>
    <w:p w:rsidR="000F7BAF" w:rsidRDefault="00D77839">
      <w:pPr>
        <w:pStyle w:val="BodyText"/>
        <w:kinsoku w:val="0"/>
        <w:overflowPunct w:val="0"/>
        <w:spacing w:before="195"/>
        <w:ind w:left="840" w:right="830"/>
        <w:rPr>
          <w:rFonts w:ascii="Calibri" w:hAnsi="Calibri" w:cs="Calibri"/>
          <w:sz w:val="22"/>
          <w:szCs w:val="22"/>
        </w:rPr>
      </w:pPr>
      <w:r>
        <w:rPr>
          <w:noProof/>
        </w:rPr>
        <mc:AlternateContent>
          <mc:Choice Requires="wps">
            <w:drawing>
              <wp:anchor distT="0" distB="0" distL="114300" distR="114300" simplePos="0" relativeHeight="251665408" behindDoc="0" locked="0" layoutInCell="0" allowOverlap="1">
                <wp:simplePos x="0" y="0"/>
                <wp:positionH relativeFrom="page">
                  <wp:posOffset>1135380</wp:posOffset>
                </wp:positionH>
                <wp:positionV relativeFrom="paragraph">
                  <wp:posOffset>146050</wp:posOffset>
                </wp:positionV>
                <wp:extent cx="114300" cy="114300"/>
                <wp:effectExtent l="0" t="0" r="0" b="0"/>
                <wp:wrapNone/>
                <wp:docPr id="7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CC08" id="Freeform 9" o:spid="_x0000_s1026" style="position:absolute;margin-left:89.4pt;margin-top:11.5pt;width:9pt;height: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" o:allowincell="f" path="m,180r180,l180,,,,,180xe" filled="f">
                <v:path arrowok="t" o:connecttype="custom" o:connectlocs="0,114300;114300,114300;114300,0;0,0;0,114300" o:connectangles="0,0,0,0,0"/>
                <w10:wrap anchorx="page"/>
              </v:shape>
            </w:pict>
          </mc:Fallback>
        </mc:AlternateContent>
      </w:r>
      <w:r w:rsidR="000F7BAF">
        <w:rPr>
          <w:rFonts w:ascii="Calibri" w:hAnsi="Calibri" w:cs="Calibri"/>
          <w:sz w:val="22"/>
          <w:szCs w:val="22"/>
        </w:rPr>
        <w:t>An academic or commercial press interested in acquiring the rights to publish the author’s dissertation as a book (in other words, when a publishing contract is imminent)</w:t>
      </w:r>
    </w:p>
    <w:p w:rsidR="000F7BAF" w:rsidRDefault="00D77839">
      <w:pPr>
        <w:pStyle w:val="BodyText"/>
        <w:kinsoku w:val="0"/>
        <w:overflowPunct w:val="0"/>
        <w:spacing w:before="195"/>
        <w:ind w:left="840" w:right="871"/>
        <w:rPr>
          <w:rFonts w:ascii="Calibri" w:hAnsi="Calibri" w:cs="Calibri"/>
          <w:sz w:val="22"/>
          <w:szCs w:val="22"/>
        </w:rPr>
      </w:pPr>
      <w:r>
        <w:rPr>
          <w:noProof/>
        </w:rPr>
        <mc:AlternateContent>
          <mc:Choice Requires="wps">
            <w:drawing>
              <wp:anchor distT="0" distB="0" distL="114300" distR="114300" simplePos="0" relativeHeight="251666432" behindDoc="0" locked="0" layoutInCell="0" allowOverlap="1">
                <wp:simplePos x="0" y="0"/>
                <wp:positionH relativeFrom="page">
                  <wp:posOffset>1135380</wp:posOffset>
                </wp:positionH>
                <wp:positionV relativeFrom="paragraph">
                  <wp:posOffset>154940</wp:posOffset>
                </wp:positionV>
                <wp:extent cx="114300" cy="114300"/>
                <wp:effectExtent l="0" t="0" r="0" b="0"/>
                <wp:wrapNone/>
                <wp:docPr id="7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89FD3" id="Freeform 10" o:spid="_x0000_s1026" style="position:absolute;margin-left:89.4pt;margin-top:12.2pt;width:9pt;height: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" o:allowincell="f" path="m,180r180,l180,,,,,180xe" filled="f">
                <v:path arrowok="t" o:connecttype="custom" o:connectlocs="0,114300;114300,114300;114300,0;0,0;0,114300" o:connectangles="0,0,0,0,0"/>
                <w10:wrap anchorx="page"/>
              </v:shape>
            </w:pict>
          </mc:Fallback>
        </mc:AlternateContent>
      </w:r>
      <w:r w:rsidR="000F7BAF">
        <w:rPr>
          <w:rFonts w:ascii="Calibri" w:hAnsi="Calibri" w:cs="Calibri"/>
          <w:sz w:val="22"/>
          <w:szCs w:val="22"/>
        </w:rPr>
        <w:t>Extensive content within the dissertation that is likely to be submitted to a peer-reviewed journal</w:t>
      </w:r>
    </w:p>
    <w:p w:rsidR="000F7BAF" w:rsidRDefault="00D77839">
      <w:pPr>
        <w:pStyle w:val="BodyText"/>
        <w:tabs>
          <w:tab w:val="left" w:pos="9166"/>
        </w:tabs>
        <w:kinsoku w:val="0"/>
        <w:overflowPunct w:val="0"/>
        <w:spacing w:before="197"/>
        <w:ind w:left="840"/>
        <w:rPr>
          <w:rFonts w:ascii="Calibri" w:hAnsi="Calibri" w:cs="Calibri"/>
          <w:sz w:val="22"/>
          <w:szCs w:val="22"/>
        </w:rPr>
      </w:pPr>
      <w:r>
        <w:rPr>
          <w:noProof/>
        </w:rPr>
        <mc:AlternateContent>
          <mc:Choice Requires="wps">
            <w:drawing>
              <wp:anchor distT="0" distB="0" distL="114300" distR="114300" simplePos="0" relativeHeight="251667456" behindDoc="0" locked="0" layoutInCell="0" allowOverlap="1">
                <wp:simplePos x="0" y="0"/>
                <wp:positionH relativeFrom="page">
                  <wp:posOffset>1135380</wp:posOffset>
                </wp:positionH>
                <wp:positionV relativeFrom="paragraph">
                  <wp:posOffset>154940</wp:posOffset>
                </wp:positionV>
                <wp:extent cx="114300" cy="114300"/>
                <wp:effectExtent l="0" t="0" r="0" b="0"/>
                <wp:wrapNone/>
                <wp:docPr id="7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E70AE" id="Freeform 11" o:spid="_x0000_s1026" style="position:absolute;margin-left:89.4pt;margin-top:12.2pt;width:9pt;height: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" o:allowincell="f" path="m,180r180,l180,,,,,180xe" filled="f">
                <v:path arrowok="t" o:connecttype="custom" o:connectlocs="0,114300;114300,114300;114300,0;0,0;0,114300" o:connectangles="0,0,0,0,0"/>
                <w10:wrap anchorx="page"/>
              </v:shape>
            </w:pict>
          </mc:Fallback>
        </mc:AlternateContent>
      </w:r>
      <w:r w:rsidR="000F7BAF">
        <w:rPr>
          <w:rFonts w:ascii="Calibri" w:hAnsi="Calibri" w:cs="Calibri"/>
          <w:sz w:val="22"/>
          <w:szCs w:val="22"/>
        </w:rPr>
        <w:t>Other (please</w:t>
      </w:r>
      <w:r w:rsidR="000F7BAF">
        <w:rPr>
          <w:rFonts w:ascii="Calibri" w:hAnsi="Calibri" w:cs="Calibri"/>
          <w:spacing w:val="-4"/>
          <w:sz w:val="22"/>
          <w:szCs w:val="22"/>
        </w:rPr>
        <w:t xml:space="preserve"> </w:t>
      </w:r>
      <w:r w:rsidR="000F7BAF">
        <w:rPr>
          <w:rFonts w:ascii="Calibri" w:hAnsi="Calibri" w:cs="Calibri"/>
          <w:sz w:val="22"/>
          <w:szCs w:val="22"/>
        </w:rPr>
        <w:t>explain):</w:t>
      </w:r>
      <w:r w:rsidR="000F7BAF">
        <w:rPr>
          <w:rFonts w:ascii="Calibri" w:hAnsi="Calibri" w:cs="Calibri"/>
          <w:sz w:val="22"/>
          <w:szCs w:val="22"/>
          <w:u w:val="single" w:color="000000"/>
        </w:rPr>
        <w:t xml:space="preserve"> </w:t>
      </w:r>
      <w:r w:rsidR="000F7BAF">
        <w:rPr>
          <w:rFonts w:ascii="Calibri" w:hAnsi="Calibri" w:cs="Calibri"/>
          <w:sz w:val="22"/>
          <w:szCs w:val="22"/>
          <w:u w:val="single" w:color="000000"/>
        </w:rPr>
        <w:tab/>
      </w:r>
    </w:p>
    <w:p w:rsidR="000F7BAF" w:rsidRDefault="00D77839">
      <w:pPr>
        <w:pStyle w:val="BodyText"/>
        <w:kinsoku w:val="0"/>
        <w:overflowPunct w:val="0"/>
        <w:spacing w:before="9"/>
        <w:rPr>
          <w:rFonts w:ascii="Calibri" w:hAnsi="Calibri" w:cs="Calibri"/>
          <w:sz w:val="15"/>
          <w:szCs w:val="15"/>
        </w:rPr>
      </w:pPr>
      <w:r>
        <w:rPr>
          <w:noProof/>
        </w:rPr>
        <mc:AlternateContent>
          <mc:Choice Requires="wpg">
            <w:drawing>
              <wp:anchor distT="0" distB="0" distL="0" distR="0" simplePos="0" relativeHeight="251668480" behindDoc="0" locked="0" layoutInCell="0" allowOverlap="1">
                <wp:simplePos x="0" y="0"/>
                <wp:positionH relativeFrom="page">
                  <wp:posOffset>1403350</wp:posOffset>
                </wp:positionH>
                <wp:positionV relativeFrom="paragraph">
                  <wp:posOffset>147320</wp:posOffset>
                </wp:positionV>
                <wp:extent cx="5219700" cy="12700"/>
                <wp:effectExtent l="0" t="0" r="0" b="0"/>
                <wp:wrapTopAndBottom/>
                <wp:docPr id="7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12700"/>
                          <a:chOff x="2210" y="232"/>
                          <a:chExt cx="8220" cy="20"/>
                        </a:xfrm>
                      </wpg:grpSpPr>
                      <wps:wsp>
                        <wps:cNvPr id="71" name="Freeform 13"/>
                        <wps:cNvSpPr>
                          <a:spLocks/>
                        </wps:cNvSpPr>
                        <wps:spPr bwMode="auto">
                          <a:xfrm>
                            <a:off x="2210" y="239"/>
                            <a:ext cx="6790" cy="20"/>
                          </a:xfrm>
                          <a:custGeom>
                            <a:avLst/>
                            <a:gdLst>
                              <a:gd name="T0" fmla="*/ 0 w 6790"/>
                              <a:gd name="T1" fmla="*/ 0 h 20"/>
                              <a:gd name="T2" fmla="*/ 6789 w 6790"/>
                              <a:gd name="T3" fmla="*/ 0 h 20"/>
                            </a:gdLst>
                            <a:ahLst/>
                            <a:cxnLst>
                              <a:cxn ang="0">
                                <a:pos x="T0" y="T1"/>
                              </a:cxn>
                              <a:cxn ang="0">
                                <a:pos x="T2" y="T3"/>
                              </a:cxn>
                            </a:cxnLst>
                            <a:rect l="0" t="0" r="r" b="b"/>
                            <a:pathLst>
                              <a:path w="6790" h="20">
                                <a:moveTo>
                                  <a:pt x="0" y="0"/>
                                </a:moveTo>
                                <a:lnTo>
                                  <a:pt x="6789"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4"/>
                        <wps:cNvSpPr>
                          <a:spLocks/>
                        </wps:cNvSpPr>
                        <wps:spPr bwMode="auto">
                          <a:xfrm>
                            <a:off x="9006" y="239"/>
                            <a:ext cx="1425" cy="20"/>
                          </a:xfrm>
                          <a:custGeom>
                            <a:avLst/>
                            <a:gdLst>
                              <a:gd name="T0" fmla="*/ 0 w 1425"/>
                              <a:gd name="T1" fmla="*/ 0 h 20"/>
                              <a:gd name="T2" fmla="*/ 1424 w 1425"/>
                              <a:gd name="T3" fmla="*/ 0 h 20"/>
                            </a:gdLst>
                            <a:ahLst/>
                            <a:cxnLst>
                              <a:cxn ang="0">
                                <a:pos x="T0" y="T1"/>
                              </a:cxn>
                              <a:cxn ang="0">
                                <a:pos x="T2" y="T3"/>
                              </a:cxn>
                            </a:cxnLst>
                            <a:rect l="0" t="0" r="r" b="b"/>
                            <a:pathLst>
                              <a:path w="1425" h="20">
                                <a:moveTo>
                                  <a:pt x="0" y="0"/>
                                </a:moveTo>
                                <a:lnTo>
                                  <a:pt x="1424"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F7AD7" id="Group 12" o:spid="_x0000_s1026" style="position:absolute;margin-left:110.5pt;margin-top:11.6pt;width:411pt;height:1pt;z-index:251668480;mso-wrap-distance-left:0;mso-wrap-distance-right:0;mso-position-horizontal-relative:page" coordorigin="2210,232" coordsize="82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" o:allowincell="f">
                <v:shape id="Freeform 13" o:spid="_x0000_s1027" style="position:absolute;left:2210;top:239;width:6790;height:20;visibility:visible;mso-wrap-style:square;v-text-anchor:top" coordsize="67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" path="m,l6789,e" filled="f" strokeweight=".25289mm">
                  <v:path arrowok="t" o:connecttype="custom" o:connectlocs="0,0;6789,0" o:connectangles="0,0"/>
                </v:shape>
                <v:shape id="Freeform 14" o:spid="_x0000_s1028" style="position:absolute;left:9006;top:239;width:1425;height:20;visibility:visible;mso-wrap-style:square;v-text-anchor:top" coordsize="14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" path="m,l1424,e" filled="f" strokeweight=".25289mm">
                  <v:path arrowok="t" o:connecttype="custom" o:connectlocs="0,0;1424,0" o:connectangles="0,0"/>
                </v:shape>
                <w10:wrap type="topAndBottom" anchorx="page"/>
              </v:group>
            </w:pict>
          </mc:Fallback>
        </mc:AlternateContent>
      </w:r>
    </w:p>
    <w:p w:rsidR="000F7BAF" w:rsidRDefault="000F7BAF">
      <w:pPr>
        <w:pStyle w:val="BodyText"/>
        <w:kinsoku w:val="0"/>
        <w:overflowPunct w:val="0"/>
        <w:spacing w:before="7"/>
        <w:rPr>
          <w:rFonts w:ascii="Calibri" w:hAnsi="Calibri" w:cs="Calibri"/>
          <w:sz w:val="16"/>
          <w:szCs w:val="16"/>
        </w:rPr>
      </w:pPr>
    </w:p>
    <w:p w:rsidR="000F7BAF" w:rsidRDefault="00D77839">
      <w:pPr>
        <w:pStyle w:val="BodyText"/>
        <w:tabs>
          <w:tab w:val="left" w:pos="5878"/>
          <w:tab w:val="left" w:pos="7401"/>
          <w:tab w:val="left" w:pos="8812"/>
        </w:tabs>
        <w:kinsoku w:val="0"/>
        <w:overflowPunct w:val="0"/>
        <w:spacing w:before="57"/>
        <w:ind w:left="120" w:right="546"/>
        <w:rPr>
          <w:rFonts w:ascii="Calibri" w:hAnsi="Calibri" w:cs="Calibri"/>
          <w:sz w:val="22"/>
          <w:szCs w:val="22"/>
        </w:rPr>
      </w:pPr>
      <w:r>
        <w:rPr>
          <w:noProof/>
        </w:rPr>
        <mc:AlternateContent>
          <mc:Choice Requires="wps">
            <w:drawing>
              <wp:anchor distT="0" distB="0" distL="114300" distR="114300" simplePos="0" relativeHeight="251669504" behindDoc="1" locked="0" layoutInCell="0" allowOverlap="1">
                <wp:simplePos x="0" y="0"/>
                <wp:positionH relativeFrom="page">
                  <wp:posOffset>4396740</wp:posOffset>
                </wp:positionH>
                <wp:positionV relativeFrom="paragraph">
                  <wp:posOffset>66040</wp:posOffset>
                </wp:positionV>
                <wp:extent cx="114300" cy="114300"/>
                <wp:effectExtent l="0" t="0" r="0" b="0"/>
                <wp:wrapNone/>
                <wp:docPr id="6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309D7" id="Freeform 15" o:spid="_x0000_s1026" style="position:absolute;margin-left:346.2pt;margin-top:5.2pt;width:9pt;height: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" o:allowincell="f" path="m,180r180,l180,,,,,180xe" filled="f">
                <v:path arrowok="t" o:connecttype="custom" o:connectlocs="0,114300;114300,114300;114300,0;0,0;0,114300" o:connectangles="0,0,0,0,0"/>
                <w10:wrap anchorx="page"/>
              </v:shap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5363845</wp:posOffset>
                </wp:positionH>
                <wp:positionV relativeFrom="paragraph">
                  <wp:posOffset>66040</wp:posOffset>
                </wp:positionV>
                <wp:extent cx="114300" cy="114300"/>
                <wp:effectExtent l="0" t="0" r="0" b="0"/>
                <wp:wrapNone/>
                <wp:docPr id="6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116E9" id="Freeform 16" o:spid="_x0000_s1026" style="position:absolute;margin-left:422.35pt;margin-top:5.2pt;width:9pt;height: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" o:allowincell="f" path="m,180r180,l180,,,,,180xe" filled="f">
                <v:path arrowok="t" o:connecttype="custom" o:connectlocs="0,114300;114300,114300;114300,0;0,0;0,114300" o:connectangles="0,0,0,0,0"/>
                <w10:wrap anchorx="page"/>
              </v:shap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6256020</wp:posOffset>
                </wp:positionH>
                <wp:positionV relativeFrom="paragraph">
                  <wp:posOffset>66040</wp:posOffset>
                </wp:positionV>
                <wp:extent cx="114300" cy="114300"/>
                <wp:effectExtent l="0" t="0" r="0" b="0"/>
                <wp:wrapNone/>
                <wp:docPr id="6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0CA5E" id="Freeform 17" o:spid="_x0000_s1026" style="position:absolute;margin-left:492.6pt;margin-top:5.2pt;width:9pt;height: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" o:allowincell="f" path="m,180r180,l180,,,,,180xe" filled="f">
                <v:path arrowok="t" o:connecttype="custom" o:connectlocs="0,114300;114300,114300;114300,0;0,0;0,114300" o:connectangles="0,0,0,0,0"/>
                <w10:wrap anchorx="page"/>
              </v:shape>
            </w:pict>
          </mc:Fallback>
        </mc:AlternateContent>
      </w:r>
      <w:r w:rsidR="000F7BAF">
        <w:rPr>
          <w:rFonts w:ascii="Calibri" w:hAnsi="Calibri" w:cs="Calibri"/>
          <w:sz w:val="22"/>
          <w:szCs w:val="22"/>
        </w:rPr>
        <w:t>I request that the dissertation be embargoed for a</w:t>
      </w:r>
      <w:r w:rsidR="000F7BAF">
        <w:rPr>
          <w:rFonts w:ascii="Calibri" w:hAnsi="Calibri" w:cs="Calibri"/>
          <w:spacing w:val="-13"/>
          <w:sz w:val="22"/>
          <w:szCs w:val="22"/>
        </w:rPr>
        <w:t xml:space="preserve"> </w:t>
      </w:r>
      <w:r w:rsidR="000F7BAF">
        <w:rPr>
          <w:rFonts w:ascii="Calibri" w:hAnsi="Calibri" w:cs="Calibri"/>
          <w:sz w:val="22"/>
          <w:szCs w:val="22"/>
        </w:rPr>
        <w:t>period</w:t>
      </w:r>
      <w:r w:rsidR="000F7BAF">
        <w:rPr>
          <w:rFonts w:ascii="Calibri" w:hAnsi="Calibri" w:cs="Calibri"/>
          <w:spacing w:val="-1"/>
          <w:sz w:val="22"/>
          <w:szCs w:val="22"/>
        </w:rPr>
        <w:t xml:space="preserve"> </w:t>
      </w:r>
      <w:r w:rsidR="000F7BAF">
        <w:rPr>
          <w:rFonts w:ascii="Calibri" w:hAnsi="Calibri" w:cs="Calibri"/>
          <w:sz w:val="22"/>
          <w:szCs w:val="22"/>
        </w:rPr>
        <w:t>of:</w:t>
      </w:r>
      <w:r w:rsidR="000F7BAF">
        <w:rPr>
          <w:rFonts w:ascii="Calibri" w:hAnsi="Calibri" w:cs="Calibri"/>
          <w:sz w:val="22"/>
          <w:szCs w:val="22"/>
        </w:rPr>
        <w:tab/>
        <w:t>Six</w:t>
      </w:r>
      <w:r w:rsidR="000F7BAF">
        <w:rPr>
          <w:rFonts w:ascii="Calibri" w:hAnsi="Calibri" w:cs="Calibri"/>
          <w:spacing w:val="-2"/>
          <w:sz w:val="22"/>
          <w:szCs w:val="22"/>
        </w:rPr>
        <w:t xml:space="preserve"> </w:t>
      </w:r>
      <w:r w:rsidR="000F7BAF">
        <w:rPr>
          <w:rFonts w:ascii="Calibri" w:hAnsi="Calibri" w:cs="Calibri"/>
          <w:sz w:val="22"/>
          <w:szCs w:val="22"/>
        </w:rPr>
        <w:t>months</w:t>
      </w:r>
      <w:r w:rsidR="000F7BAF">
        <w:rPr>
          <w:rFonts w:ascii="Calibri" w:hAnsi="Calibri" w:cs="Calibri"/>
          <w:sz w:val="22"/>
          <w:szCs w:val="22"/>
        </w:rPr>
        <w:tab/>
        <w:t>One</w:t>
      </w:r>
      <w:r w:rsidR="000F7BAF">
        <w:rPr>
          <w:rFonts w:ascii="Calibri" w:hAnsi="Calibri" w:cs="Calibri"/>
          <w:spacing w:val="-1"/>
          <w:sz w:val="22"/>
          <w:szCs w:val="22"/>
        </w:rPr>
        <w:t xml:space="preserve"> </w:t>
      </w:r>
      <w:r w:rsidR="000F7BAF">
        <w:rPr>
          <w:rFonts w:ascii="Calibri" w:hAnsi="Calibri" w:cs="Calibri"/>
          <w:sz w:val="22"/>
          <w:szCs w:val="22"/>
        </w:rPr>
        <w:t>year</w:t>
      </w:r>
      <w:r w:rsidR="000F7BAF">
        <w:rPr>
          <w:rFonts w:ascii="Calibri" w:hAnsi="Calibri" w:cs="Calibri"/>
          <w:sz w:val="22"/>
          <w:szCs w:val="22"/>
        </w:rPr>
        <w:tab/>
      </w:r>
      <w:r w:rsidR="000F7BAF">
        <w:rPr>
          <w:rFonts w:ascii="Calibri" w:hAnsi="Calibri" w:cs="Calibri"/>
          <w:spacing w:val="-9"/>
          <w:sz w:val="22"/>
          <w:szCs w:val="22"/>
        </w:rPr>
        <w:t xml:space="preserve">Two </w:t>
      </w:r>
      <w:r w:rsidR="000F7BAF">
        <w:rPr>
          <w:rFonts w:ascii="Calibri" w:hAnsi="Calibri" w:cs="Calibri"/>
          <w:sz w:val="22"/>
          <w:szCs w:val="22"/>
        </w:rPr>
        <w:t>years</w:t>
      </w:r>
    </w:p>
    <w:p w:rsidR="000F7BAF" w:rsidRDefault="000F7BAF">
      <w:pPr>
        <w:pStyle w:val="BodyText"/>
        <w:kinsoku w:val="0"/>
        <w:overflowPunct w:val="0"/>
        <w:spacing w:before="195"/>
        <w:ind w:left="120"/>
        <w:rPr>
          <w:rFonts w:ascii="Calibri" w:hAnsi="Calibri" w:cs="Calibri"/>
          <w:b/>
          <w:bCs/>
          <w:sz w:val="22"/>
          <w:szCs w:val="22"/>
        </w:rPr>
      </w:pPr>
      <w:r>
        <w:rPr>
          <w:rFonts w:ascii="Calibri" w:hAnsi="Calibri" w:cs="Calibri"/>
          <w:b/>
          <w:bCs/>
          <w:sz w:val="22"/>
          <w:szCs w:val="22"/>
        </w:rPr>
        <w:t>Student’s Statement of Understanding</w:t>
      </w:r>
    </w:p>
    <w:p w:rsidR="000F7BAF" w:rsidRDefault="000F7BAF">
      <w:pPr>
        <w:pStyle w:val="BodyText"/>
        <w:kinsoku w:val="0"/>
        <w:overflowPunct w:val="0"/>
        <w:ind w:left="120" w:right="308"/>
        <w:rPr>
          <w:rFonts w:ascii="Calibri" w:hAnsi="Calibri" w:cs="Calibri"/>
          <w:sz w:val="22"/>
          <w:szCs w:val="22"/>
        </w:rPr>
      </w:pPr>
      <w:r>
        <w:rPr>
          <w:rFonts w:ascii="Calibri" w:hAnsi="Calibri" w:cs="Calibri"/>
          <w:sz w:val="22"/>
          <w:szCs w:val="22"/>
        </w:rPr>
        <w:t>I understand that placing an embargo on the publication of my dissertation means that UIS Brookens Library will make available my dissertation citation and abstract, but will restrict access to</w:t>
      </w:r>
      <w:r w:rsidR="00E84094">
        <w:rPr>
          <w:rFonts w:ascii="Calibri" w:hAnsi="Calibri" w:cs="Calibri"/>
          <w:sz w:val="22"/>
          <w:szCs w:val="22"/>
        </w:rPr>
        <w:t xml:space="preserve"> the</w:t>
      </w:r>
      <w:r>
        <w:rPr>
          <w:rFonts w:ascii="Calibri" w:hAnsi="Calibri" w:cs="Calibri"/>
          <w:sz w:val="22"/>
          <w:szCs w:val="22"/>
        </w:rPr>
        <w:t xml:space="preserve"> Library cop</w:t>
      </w:r>
      <w:r w:rsidR="00E84094">
        <w:rPr>
          <w:rFonts w:ascii="Calibri" w:hAnsi="Calibri" w:cs="Calibri"/>
          <w:sz w:val="22"/>
          <w:szCs w:val="22"/>
        </w:rPr>
        <w:t>y</w:t>
      </w:r>
      <w:r>
        <w:rPr>
          <w:rFonts w:ascii="Calibri" w:hAnsi="Calibri" w:cs="Calibri"/>
          <w:sz w:val="22"/>
          <w:szCs w:val="22"/>
        </w:rPr>
        <w:t xml:space="preserve"> of my dissertation for the time period indicated. Restricting access means that the full dissertation will be available to readers only with my written permission during the embargo period indicated below.</w:t>
      </w:r>
    </w:p>
    <w:p w:rsidR="000F7BAF" w:rsidRDefault="000F7BAF">
      <w:pPr>
        <w:pStyle w:val="BodyText"/>
        <w:kinsoku w:val="0"/>
        <w:overflowPunct w:val="0"/>
        <w:spacing w:before="1"/>
        <w:ind w:left="120" w:right="429"/>
        <w:jc w:val="both"/>
        <w:rPr>
          <w:rFonts w:ascii="Calibri" w:hAnsi="Calibri" w:cs="Calibri"/>
          <w:sz w:val="22"/>
          <w:szCs w:val="22"/>
        </w:rPr>
      </w:pPr>
      <w:r>
        <w:rPr>
          <w:rFonts w:ascii="Calibri" w:hAnsi="Calibri" w:cs="Calibri"/>
          <w:sz w:val="22"/>
          <w:szCs w:val="22"/>
        </w:rPr>
        <w:t xml:space="preserve">Any readers given permission will only be allowed to view the embargoed dissertation in Brookens Library Archives, and no photocopying of any part of the dissertation will be allowed. Upon expiration of the embargo period, my dissertation will be made available to readers in keeping with Brookens Library policies. I also understand that it is my responsibility to select the delayed release option when completing the </w:t>
      </w:r>
      <w:r w:rsidR="00D70785">
        <w:rPr>
          <w:rFonts w:ascii="Calibri" w:hAnsi="Calibri" w:cs="Calibri"/>
          <w:sz w:val="22"/>
          <w:szCs w:val="22"/>
        </w:rPr>
        <w:t>ProQuest</w:t>
      </w:r>
      <w:r>
        <w:rPr>
          <w:rFonts w:ascii="Calibri" w:hAnsi="Calibri" w:cs="Calibri"/>
          <w:sz w:val="22"/>
          <w:szCs w:val="22"/>
        </w:rPr>
        <w:t xml:space="preserve"> Dissertation Submission process.</w:t>
      </w:r>
    </w:p>
    <w:p w:rsidR="000F7BAF" w:rsidRDefault="000F7BAF">
      <w:pPr>
        <w:pStyle w:val="BodyText"/>
        <w:kinsoku w:val="0"/>
        <w:overflowPunct w:val="0"/>
        <w:spacing w:before="7"/>
        <w:rPr>
          <w:rFonts w:ascii="Calibri" w:hAnsi="Calibri" w:cs="Calibri"/>
          <w:sz w:val="14"/>
          <w:szCs w:val="14"/>
        </w:rPr>
      </w:pPr>
    </w:p>
    <w:p w:rsidR="000F7BAF" w:rsidRDefault="000F7BAF">
      <w:pPr>
        <w:pStyle w:val="BodyText"/>
        <w:tabs>
          <w:tab w:val="left" w:pos="4082"/>
          <w:tab w:val="left" w:pos="4491"/>
          <w:tab w:val="left" w:pos="6151"/>
        </w:tabs>
        <w:kinsoku w:val="0"/>
        <w:overflowPunct w:val="0"/>
        <w:spacing w:before="59"/>
        <w:ind w:left="120"/>
        <w:rPr>
          <w:rFonts w:ascii="Calibri" w:hAnsi="Calibri" w:cs="Calibri"/>
          <w:w w:val="99"/>
          <w:sz w:val="20"/>
          <w:szCs w:val="20"/>
        </w:rPr>
      </w:pPr>
      <w:r>
        <w:rPr>
          <w:rFonts w:ascii="Calibri" w:hAnsi="Calibri" w:cs="Calibri"/>
          <w:sz w:val="20"/>
          <w:szCs w:val="20"/>
        </w:rPr>
        <w:t>SIGNATURE:</w:t>
      </w:r>
      <w:r>
        <w:rPr>
          <w:rFonts w:ascii="Calibri" w:hAnsi="Calibri" w:cs="Calibri"/>
          <w:sz w:val="20"/>
          <w:szCs w:val="20"/>
          <w:u w:val="single" w:color="000000"/>
        </w:rPr>
        <w:t xml:space="preserve"> </w:t>
      </w:r>
      <w:r>
        <w:rPr>
          <w:rFonts w:ascii="Calibri" w:hAnsi="Calibri" w:cs="Calibri"/>
          <w:sz w:val="20"/>
          <w:szCs w:val="20"/>
          <w:u w:val="single" w:color="000000"/>
        </w:rPr>
        <w:tab/>
      </w:r>
      <w:r>
        <w:rPr>
          <w:rFonts w:ascii="Calibri" w:hAnsi="Calibri" w:cs="Calibri"/>
          <w:sz w:val="20"/>
          <w:szCs w:val="20"/>
        </w:rPr>
        <w:tab/>
        <w:t>DATE:</w:t>
      </w:r>
      <w:r>
        <w:rPr>
          <w:rFonts w:ascii="Calibri" w:hAnsi="Calibri" w:cs="Calibri"/>
          <w:spacing w:val="9"/>
          <w:sz w:val="20"/>
          <w:szCs w:val="20"/>
        </w:rPr>
        <w:t xml:space="preserve"> </w:t>
      </w:r>
      <w:r>
        <w:rPr>
          <w:rFonts w:ascii="Calibri" w:hAnsi="Calibri" w:cs="Calibri"/>
          <w:w w:val="99"/>
          <w:sz w:val="20"/>
          <w:szCs w:val="20"/>
          <w:u w:val="single" w:color="000000"/>
        </w:rPr>
        <w:t xml:space="preserve"> </w:t>
      </w:r>
      <w:r>
        <w:rPr>
          <w:rFonts w:ascii="Calibri" w:hAnsi="Calibri" w:cs="Calibri"/>
          <w:sz w:val="20"/>
          <w:szCs w:val="20"/>
          <w:u w:val="single" w:color="000000"/>
        </w:rPr>
        <w:tab/>
      </w:r>
    </w:p>
    <w:p w:rsidR="000F7BAF" w:rsidRDefault="000F7BAF">
      <w:pPr>
        <w:pStyle w:val="BodyText"/>
        <w:kinsoku w:val="0"/>
        <w:overflowPunct w:val="0"/>
        <w:spacing w:before="1"/>
        <w:rPr>
          <w:rFonts w:ascii="Calibri" w:hAnsi="Calibri" w:cs="Calibri"/>
          <w:sz w:val="18"/>
          <w:szCs w:val="18"/>
        </w:rPr>
      </w:pPr>
    </w:p>
    <w:p w:rsidR="000F7BAF" w:rsidRDefault="000F7BAF">
      <w:pPr>
        <w:pStyle w:val="BodyText"/>
        <w:kinsoku w:val="0"/>
        <w:overflowPunct w:val="0"/>
        <w:spacing w:before="1"/>
        <w:rPr>
          <w:rFonts w:ascii="Calibri" w:hAnsi="Calibri" w:cs="Calibri"/>
          <w:sz w:val="18"/>
          <w:szCs w:val="18"/>
        </w:rPr>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56"/>
        <w:ind w:left="120"/>
        <w:rPr>
          <w:rFonts w:ascii="Calibri" w:hAnsi="Calibri" w:cs="Calibri"/>
          <w:b/>
          <w:bCs/>
          <w:sz w:val="22"/>
          <w:szCs w:val="22"/>
        </w:rPr>
      </w:pPr>
      <w:r>
        <w:rPr>
          <w:rFonts w:ascii="Calibri" w:hAnsi="Calibri" w:cs="Calibri"/>
          <w:b/>
          <w:bCs/>
          <w:sz w:val="22"/>
          <w:szCs w:val="22"/>
        </w:rPr>
        <w:t>Required Approval</w:t>
      </w:r>
    </w:p>
    <w:p w:rsidR="000F7BAF" w:rsidRDefault="000F7BAF">
      <w:pPr>
        <w:pStyle w:val="BodyText"/>
        <w:tabs>
          <w:tab w:val="left" w:pos="4168"/>
        </w:tabs>
        <w:kinsoku w:val="0"/>
        <w:overflowPunct w:val="0"/>
        <w:spacing w:before="41"/>
        <w:ind w:left="120"/>
        <w:rPr>
          <w:rFonts w:ascii="Calibri" w:hAnsi="Calibri" w:cs="Calibri"/>
          <w:w w:val="99"/>
          <w:sz w:val="20"/>
          <w:szCs w:val="20"/>
        </w:rPr>
      </w:pPr>
      <w:r>
        <w:rPr>
          <w:rFonts w:ascii="Calibri" w:hAnsi="Calibri" w:cs="Calibri"/>
          <w:sz w:val="20"/>
          <w:szCs w:val="20"/>
        </w:rPr>
        <w:t>SIGNATURE:</w:t>
      </w:r>
      <w:r>
        <w:rPr>
          <w:rFonts w:ascii="Calibri" w:hAnsi="Calibri" w:cs="Calibri"/>
          <w:spacing w:val="5"/>
          <w:sz w:val="20"/>
          <w:szCs w:val="20"/>
        </w:rPr>
        <w:t xml:space="preserve"> </w:t>
      </w:r>
      <w:r>
        <w:rPr>
          <w:rFonts w:ascii="Calibri" w:hAnsi="Calibri" w:cs="Calibri"/>
          <w:w w:val="99"/>
          <w:sz w:val="20"/>
          <w:szCs w:val="20"/>
          <w:u w:val="single" w:color="000000"/>
        </w:rPr>
        <w:t xml:space="preserve"> </w:t>
      </w:r>
      <w:r>
        <w:rPr>
          <w:rFonts w:ascii="Calibri" w:hAnsi="Calibri" w:cs="Calibri"/>
          <w:sz w:val="20"/>
          <w:szCs w:val="20"/>
          <w:u w:val="single" w:color="000000"/>
        </w:rPr>
        <w:tab/>
      </w:r>
    </w:p>
    <w:p w:rsidR="000F7BAF" w:rsidRDefault="000F7BAF">
      <w:pPr>
        <w:pStyle w:val="BodyText"/>
        <w:kinsoku w:val="0"/>
        <w:overflowPunct w:val="0"/>
        <w:spacing w:before="11"/>
        <w:rPr>
          <w:rFonts w:ascii="Calibri" w:hAnsi="Calibri" w:cs="Calibri"/>
          <w:sz w:val="29"/>
          <w:szCs w:val="29"/>
        </w:rPr>
      </w:pPr>
      <w:r>
        <w:br w:type="column"/>
      </w:r>
    </w:p>
    <w:p w:rsidR="000F7BAF" w:rsidRDefault="000F7BAF">
      <w:pPr>
        <w:pStyle w:val="BodyText"/>
        <w:tabs>
          <w:tab w:val="left" w:pos="1900"/>
        </w:tabs>
        <w:kinsoku w:val="0"/>
        <w:overflowPunct w:val="0"/>
        <w:ind w:left="120"/>
        <w:rPr>
          <w:rFonts w:ascii="Calibri" w:hAnsi="Calibri" w:cs="Calibri"/>
          <w:w w:val="99"/>
          <w:sz w:val="20"/>
          <w:szCs w:val="20"/>
        </w:rPr>
      </w:pPr>
      <w:r>
        <w:rPr>
          <w:rFonts w:ascii="Calibri" w:hAnsi="Calibri" w:cs="Calibri"/>
          <w:sz w:val="20"/>
          <w:szCs w:val="20"/>
        </w:rPr>
        <w:t>DATE:</w:t>
      </w:r>
      <w:r>
        <w:rPr>
          <w:rFonts w:ascii="Calibri" w:hAnsi="Calibri" w:cs="Calibri"/>
          <w:spacing w:val="9"/>
          <w:sz w:val="20"/>
          <w:szCs w:val="20"/>
        </w:rPr>
        <w:t xml:space="preserve"> </w:t>
      </w:r>
      <w:r>
        <w:rPr>
          <w:rFonts w:ascii="Calibri" w:hAnsi="Calibri" w:cs="Calibri"/>
          <w:w w:val="99"/>
          <w:sz w:val="20"/>
          <w:szCs w:val="20"/>
          <w:u w:val="single" w:color="000000"/>
        </w:rPr>
        <w:t xml:space="preserve"> </w:t>
      </w:r>
      <w:r>
        <w:rPr>
          <w:rFonts w:ascii="Calibri" w:hAnsi="Calibri" w:cs="Calibri"/>
          <w:sz w:val="20"/>
          <w:szCs w:val="20"/>
          <w:u w:val="single" w:color="000000"/>
        </w:rPr>
        <w:tab/>
      </w:r>
    </w:p>
    <w:p w:rsidR="000F7BAF" w:rsidRDefault="000F7BAF">
      <w:pPr>
        <w:pStyle w:val="BodyText"/>
        <w:kinsoku w:val="0"/>
        <w:overflowPunct w:val="0"/>
        <w:rPr>
          <w:rFonts w:ascii="Calibri" w:hAnsi="Calibri" w:cs="Calibri"/>
          <w:sz w:val="18"/>
          <w:szCs w:val="18"/>
        </w:rPr>
      </w:pPr>
      <w:r>
        <w:br w:type="column"/>
      </w:r>
    </w:p>
    <w:p w:rsidR="000F7BAF" w:rsidRDefault="000F7BAF">
      <w:pPr>
        <w:pStyle w:val="BodyText"/>
        <w:kinsoku w:val="0"/>
        <w:overflowPunct w:val="0"/>
        <w:spacing w:before="6"/>
        <w:rPr>
          <w:rFonts w:ascii="Calibri" w:hAnsi="Calibri" w:cs="Calibri"/>
          <w:sz w:val="13"/>
          <w:szCs w:val="13"/>
        </w:rPr>
      </w:pPr>
    </w:p>
    <w:p w:rsidR="000F7BAF" w:rsidRDefault="00D77839">
      <w:pPr>
        <w:pStyle w:val="BodyText"/>
        <w:tabs>
          <w:tab w:val="left" w:pos="1374"/>
        </w:tabs>
        <w:kinsoku w:val="0"/>
        <w:overflowPunct w:val="0"/>
        <w:ind w:left="120"/>
        <w:rPr>
          <w:rFonts w:ascii="Calibri" w:hAnsi="Calibri" w:cs="Calibri"/>
          <w:sz w:val="18"/>
          <w:szCs w:val="18"/>
        </w:rPr>
      </w:pPr>
      <w:r>
        <w:rPr>
          <w:noProof/>
        </w:rPr>
        <mc:AlternateContent>
          <mc:Choice Requires="wps">
            <w:drawing>
              <wp:anchor distT="0" distB="0" distL="114300" distR="114300" simplePos="0" relativeHeight="251672576" behindDoc="0" locked="0" layoutInCell="0" allowOverlap="1">
                <wp:simplePos x="0" y="0"/>
                <wp:positionH relativeFrom="page">
                  <wp:posOffset>4884420</wp:posOffset>
                </wp:positionH>
                <wp:positionV relativeFrom="paragraph">
                  <wp:posOffset>8890</wp:posOffset>
                </wp:positionV>
                <wp:extent cx="114300" cy="114300"/>
                <wp:effectExtent l="0" t="0" r="0" b="0"/>
                <wp:wrapNone/>
                <wp:docPr id="6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6194" id="Freeform 18" o:spid="_x0000_s1026" style="position:absolute;margin-left:384.6pt;margin-top:.7pt;width:9pt;height: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" o:allowincell="f" path="m,180r180,l180,,,,,180xe" filled="f">
                <v:path arrowok="t" o:connecttype="custom" o:connectlocs="0,114300;114300,114300;114300,0;0,0;0,114300" o:connectangles="0,0,0,0,0"/>
                <w10:wrap anchorx="page"/>
              </v:shap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5684520</wp:posOffset>
                </wp:positionH>
                <wp:positionV relativeFrom="paragraph">
                  <wp:posOffset>8890</wp:posOffset>
                </wp:positionV>
                <wp:extent cx="114300" cy="114300"/>
                <wp:effectExtent l="0" t="0" r="0" b="0"/>
                <wp:wrapNone/>
                <wp:docPr id="6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CB8A" id="Freeform 19" o:spid="_x0000_s1026" style="position:absolute;margin-left:447.6pt;margin-top:.7pt;width:9pt;height: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" o:allowincell="f" path="m,180r180,l180,,,,,180xe" filled="f">
                <v:path arrowok="t" o:connecttype="custom" o:connectlocs="0,114300;114300,114300;114300,0;0,0;0,114300" o:connectangles="0,0,0,0,0"/>
                <w10:wrap anchorx="page"/>
              </v:shape>
            </w:pict>
          </mc:Fallback>
        </mc:AlternateContent>
      </w:r>
      <w:r w:rsidR="000F7BAF">
        <w:rPr>
          <w:rFonts w:ascii="Calibri" w:hAnsi="Calibri" w:cs="Calibri"/>
          <w:sz w:val="18"/>
          <w:szCs w:val="18"/>
        </w:rPr>
        <w:t>APPROVED</w:t>
      </w:r>
      <w:r w:rsidR="000F7BAF">
        <w:rPr>
          <w:rFonts w:ascii="Calibri" w:hAnsi="Calibri" w:cs="Calibri"/>
          <w:sz w:val="18"/>
          <w:szCs w:val="18"/>
        </w:rPr>
        <w:tab/>
        <w:t>DENIED</w:t>
      </w:r>
      <w:r w:rsidR="000F7BAF">
        <w:rPr>
          <w:rFonts w:ascii="Calibri" w:hAnsi="Calibri" w:cs="Calibri"/>
          <w:spacing w:val="7"/>
          <w:sz w:val="18"/>
          <w:szCs w:val="18"/>
        </w:rPr>
        <w:t xml:space="preserve"> </w:t>
      </w:r>
      <w:r w:rsidR="000F7BAF">
        <w:rPr>
          <w:rFonts w:ascii="Calibri" w:hAnsi="Calibri" w:cs="Calibri"/>
          <w:sz w:val="18"/>
          <w:szCs w:val="18"/>
        </w:rPr>
        <w:t>(attach</w:t>
      </w:r>
    </w:p>
    <w:p w:rsidR="000F7BAF" w:rsidRDefault="000F7BAF">
      <w:pPr>
        <w:pStyle w:val="BodyText"/>
        <w:tabs>
          <w:tab w:val="left" w:pos="1374"/>
        </w:tabs>
        <w:kinsoku w:val="0"/>
        <w:overflowPunct w:val="0"/>
        <w:ind w:left="120"/>
        <w:rPr>
          <w:rFonts w:ascii="Calibri" w:hAnsi="Calibri" w:cs="Calibri"/>
          <w:sz w:val="18"/>
          <w:szCs w:val="18"/>
        </w:rPr>
        <w:sectPr w:rsidR="000F7BAF">
          <w:type w:val="continuous"/>
          <w:pgSz w:w="12240" w:h="15840"/>
          <w:pgMar w:top="1340" w:right="1180" w:bottom="280" w:left="1320" w:header="720" w:footer="720" w:gutter="0"/>
          <w:cols w:num="3" w:space="720" w:equalWidth="0">
            <w:col w:w="4209" w:space="112"/>
            <w:col w:w="1941" w:space="295"/>
            <w:col w:w="3183"/>
          </w:cols>
          <w:noEndnote/>
        </w:sectPr>
      </w:pPr>
    </w:p>
    <w:p w:rsidR="000F7BAF" w:rsidRDefault="000F7BAF">
      <w:pPr>
        <w:pStyle w:val="BodyText"/>
        <w:tabs>
          <w:tab w:val="left" w:pos="8541"/>
        </w:tabs>
        <w:kinsoku w:val="0"/>
        <w:overflowPunct w:val="0"/>
        <w:spacing w:before="8"/>
        <w:ind w:left="1560"/>
        <w:rPr>
          <w:rFonts w:ascii="Calibri" w:hAnsi="Calibri" w:cs="Calibri"/>
          <w:sz w:val="18"/>
          <w:szCs w:val="18"/>
        </w:rPr>
      </w:pPr>
      <w:r>
        <w:rPr>
          <w:rFonts w:ascii="Calibri" w:hAnsi="Calibri" w:cs="Calibri"/>
          <w:sz w:val="22"/>
          <w:szCs w:val="22"/>
        </w:rPr>
        <w:t>DPA</w:t>
      </w:r>
      <w:r>
        <w:rPr>
          <w:rFonts w:ascii="Calibri" w:hAnsi="Calibri" w:cs="Calibri"/>
          <w:spacing w:val="-4"/>
          <w:sz w:val="22"/>
          <w:szCs w:val="22"/>
        </w:rPr>
        <w:t xml:space="preserve"> </w:t>
      </w:r>
      <w:r>
        <w:rPr>
          <w:rFonts w:ascii="Calibri" w:hAnsi="Calibri" w:cs="Calibri"/>
          <w:sz w:val="22"/>
          <w:szCs w:val="22"/>
        </w:rPr>
        <w:t>Program</w:t>
      </w:r>
      <w:r>
        <w:rPr>
          <w:rFonts w:ascii="Calibri" w:hAnsi="Calibri" w:cs="Calibri"/>
          <w:spacing w:val="1"/>
          <w:sz w:val="22"/>
          <w:szCs w:val="22"/>
        </w:rPr>
        <w:t xml:space="preserve"> </w:t>
      </w:r>
      <w:r>
        <w:rPr>
          <w:rFonts w:ascii="Calibri" w:hAnsi="Calibri" w:cs="Calibri"/>
          <w:sz w:val="22"/>
          <w:szCs w:val="22"/>
        </w:rPr>
        <w:t>Director</w:t>
      </w:r>
      <w:r>
        <w:rPr>
          <w:rFonts w:ascii="Calibri" w:hAnsi="Calibri" w:cs="Calibri"/>
          <w:sz w:val="22"/>
          <w:szCs w:val="22"/>
        </w:rPr>
        <w:tab/>
      </w:r>
      <w:r>
        <w:rPr>
          <w:rFonts w:ascii="Calibri" w:hAnsi="Calibri" w:cs="Calibri"/>
          <w:sz w:val="18"/>
          <w:szCs w:val="18"/>
        </w:rPr>
        <w:t>explanation)</w:t>
      </w:r>
    </w:p>
    <w:p w:rsidR="000F7BAF" w:rsidRDefault="000F7BAF">
      <w:pPr>
        <w:pStyle w:val="BodyText"/>
        <w:kinsoku w:val="0"/>
        <w:overflowPunct w:val="0"/>
        <w:spacing w:before="5"/>
        <w:rPr>
          <w:rFonts w:ascii="Calibri" w:hAnsi="Calibri" w:cs="Calibri"/>
          <w:sz w:val="17"/>
          <w:szCs w:val="17"/>
        </w:rPr>
      </w:pPr>
    </w:p>
    <w:p w:rsidR="000F7BAF" w:rsidRDefault="000F7BAF">
      <w:pPr>
        <w:pStyle w:val="BodyText"/>
        <w:kinsoku w:val="0"/>
        <w:overflowPunct w:val="0"/>
        <w:spacing w:before="5"/>
        <w:rPr>
          <w:rFonts w:ascii="Calibri" w:hAnsi="Calibri" w:cs="Calibri"/>
          <w:sz w:val="17"/>
          <w:szCs w:val="17"/>
        </w:rPr>
        <w:sectPr w:rsidR="000F7BAF">
          <w:type w:val="continuous"/>
          <w:pgSz w:w="12240" w:h="15840"/>
          <w:pgMar w:top="1340" w:right="1180" w:bottom="280" w:left="1320" w:header="720" w:footer="720" w:gutter="0"/>
          <w:cols w:space="720" w:equalWidth="0">
            <w:col w:w="9740"/>
          </w:cols>
          <w:noEndnote/>
        </w:sectPr>
      </w:pPr>
    </w:p>
    <w:p w:rsidR="000F7BAF" w:rsidRDefault="000F7BAF">
      <w:pPr>
        <w:pStyle w:val="BodyText"/>
        <w:tabs>
          <w:tab w:val="left" w:pos="3167"/>
        </w:tabs>
        <w:kinsoku w:val="0"/>
        <w:overflowPunct w:val="0"/>
        <w:spacing w:before="56"/>
        <w:ind w:left="120"/>
        <w:rPr>
          <w:rFonts w:ascii="Calibri" w:hAnsi="Calibri" w:cs="Calibri"/>
          <w:sz w:val="22"/>
          <w:szCs w:val="22"/>
        </w:rPr>
      </w:pPr>
      <w:r>
        <w:rPr>
          <w:rFonts w:ascii="Calibri" w:hAnsi="Calibri" w:cs="Calibri"/>
          <w:sz w:val="22"/>
          <w:szCs w:val="22"/>
        </w:rPr>
        <w:t>Received in GEO</w:t>
      </w:r>
      <w:r>
        <w:rPr>
          <w:rFonts w:ascii="Calibri" w:hAnsi="Calibri" w:cs="Calibri"/>
          <w:spacing w:val="-2"/>
          <w:sz w:val="22"/>
          <w:szCs w:val="22"/>
        </w:rPr>
        <w:t xml:space="preserve"> </w:t>
      </w:r>
      <w:r>
        <w:rPr>
          <w:rFonts w:ascii="Calibri" w:hAnsi="Calibri" w:cs="Calibri"/>
          <w:sz w:val="22"/>
          <w:szCs w:val="22"/>
        </w:rPr>
        <w:t>on</w:t>
      </w:r>
      <w:r>
        <w:rPr>
          <w:rFonts w:ascii="Calibri" w:hAnsi="Calibri" w:cs="Calibri"/>
          <w:spacing w:val="-1"/>
          <w:sz w:val="22"/>
          <w:szCs w:val="22"/>
        </w:rPr>
        <w:t xml:space="preserve"> </w:t>
      </w:r>
      <w:r>
        <w:rPr>
          <w:rFonts w:ascii="Calibri" w:hAnsi="Calibri" w:cs="Calibri"/>
          <w:sz w:val="22"/>
          <w:szCs w:val="22"/>
          <w:u w:val="single" w:color="000000"/>
        </w:rPr>
        <w:t xml:space="preserve"> </w:t>
      </w:r>
      <w:r>
        <w:rPr>
          <w:rFonts w:ascii="Calibri" w:hAnsi="Calibri" w:cs="Calibri"/>
          <w:sz w:val="22"/>
          <w:szCs w:val="22"/>
          <w:u w:val="single" w:color="000000"/>
        </w:rPr>
        <w:tab/>
      </w:r>
    </w:p>
    <w:p w:rsidR="000F7BAF" w:rsidRDefault="000F7BAF">
      <w:pPr>
        <w:pStyle w:val="BodyText"/>
        <w:tabs>
          <w:tab w:val="left" w:pos="2564"/>
        </w:tabs>
        <w:kinsoku w:val="0"/>
        <w:overflowPunct w:val="0"/>
        <w:spacing w:before="56"/>
        <w:ind w:left="62"/>
        <w:rPr>
          <w:rFonts w:ascii="Calibri" w:hAnsi="Calibri" w:cs="Calibri"/>
          <w:sz w:val="22"/>
          <w:szCs w:val="22"/>
        </w:rPr>
      </w:pPr>
      <w:r>
        <w:br w:type="column"/>
      </w:r>
      <w:r>
        <w:rPr>
          <w:rFonts w:ascii="Calibri" w:hAnsi="Calibri" w:cs="Calibri"/>
          <w:sz w:val="22"/>
          <w:szCs w:val="22"/>
        </w:rPr>
        <w:t xml:space="preserve">by </w:t>
      </w:r>
      <w:r>
        <w:rPr>
          <w:rFonts w:ascii="Calibri" w:hAnsi="Calibri" w:cs="Calibri"/>
          <w:sz w:val="22"/>
          <w:szCs w:val="22"/>
          <w:u w:val="single" w:color="000000"/>
        </w:rPr>
        <w:t xml:space="preserve"> </w:t>
      </w:r>
      <w:r>
        <w:rPr>
          <w:rFonts w:ascii="Calibri" w:hAnsi="Calibri" w:cs="Calibri"/>
          <w:sz w:val="22"/>
          <w:szCs w:val="22"/>
          <w:u w:val="single" w:color="000000"/>
        </w:rPr>
        <w:tab/>
      </w:r>
    </w:p>
    <w:p w:rsidR="000F7BAF" w:rsidRDefault="000F7BAF">
      <w:pPr>
        <w:pStyle w:val="BodyText"/>
        <w:tabs>
          <w:tab w:val="left" w:pos="3670"/>
        </w:tabs>
        <w:kinsoku w:val="0"/>
        <w:overflowPunct w:val="0"/>
        <w:spacing w:before="56"/>
        <w:ind w:left="67"/>
        <w:rPr>
          <w:rFonts w:ascii="Calibri" w:hAnsi="Calibri" w:cs="Calibri"/>
          <w:sz w:val="22"/>
          <w:szCs w:val="22"/>
        </w:rPr>
      </w:pPr>
      <w:r>
        <w:br w:type="column"/>
      </w:r>
      <w:r>
        <w:rPr>
          <w:rFonts w:ascii="Calibri" w:hAnsi="Calibri" w:cs="Calibri"/>
          <w:sz w:val="22"/>
          <w:szCs w:val="22"/>
        </w:rPr>
        <w:t xml:space="preserve">Copy to </w:t>
      </w:r>
      <w:r w:rsidR="00D70785">
        <w:rPr>
          <w:rFonts w:ascii="Calibri" w:hAnsi="Calibri" w:cs="Calibri"/>
          <w:sz w:val="22"/>
          <w:szCs w:val="22"/>
        </w:rPr>
        <w:t>Archives</w:t>
      </w:r>
      <w:r>
        <w:rPr>
          <w:rFonts w:ascii="Calibri" w:hAnsi="Calibri" w:cs="Calibri"/>
          <w:spacing w:val="-9"/>
          <w:sz w:val="22"/>
          <w:szCs w:val="22"/>
        </w:rPr>
        <w:t xml:space="preserve"> </w:t>
      </w:r>
      <w:r>
        <w:rPr>
          <w:rFonts w:ascii="Calibri" w:hAnsi="Calibri" w:cs="Calibri"/>
          <w:sz w:val="22"/>
          <w:szCs w:val="22"/>
        </w:rPr>
        <w:t>on</w:t>
      </w:r>
      <w:r>
        <w:rPr>
          <w:rFonts w:ascii="Calibri" w:hAnsi="Calibri" w:cs="Calibri"/>
          <w:spacing w:val="-1"/>
          <w:sz w:val="22"/>
          <w:szCs w:val="22"/>
        </w:rPr>
        <w:t xml:space="preserve"> </w:t>
      </w:r>
      <w:r>
        <w:rPr>
          <w:rFonts w:ascii="Calibri" w:hAnsi="Calibri" w:cs="Calibri"/>
          <w:sz w:val="22"/>
          <w:szCs w:val="22"/>
          <w:u w:val="single" w:color="000000"/>
        </w:rPr>
        <w:t xml:space="preserve"> </w:t>
      </w:r>
      <w:r>
        <w:rPr>
          <w:rFonts w:ascii="Calibri" w:hAnsi="Calibri" w:cs="Calibri"/>
          <w:sz w:val="22"/>
          <w:szCs w:val="22"/>
          <w:u w:val="single" w:color="000000"/>
        </w:rPr>
        <w:tab/>
      </w:r>
    </w:p>
    <w:p w:rsidR="000F7BAF" w:rsidRDefault="000F7BAF">
      <w:pPr>
        <w:pStyle w:val="BodyText"/>
        <w:tabs>
          <w:tab w:val="left" w:pos="3670"/>
        </w:tabs>
        <w:kinsoku w:val="0"/>
        <w:overflowPunct w:val="0"/>
        <w:spacing w:before="56"/>
        <w:ind w:left="67"/>
        <w:rPr>
          <w:rFonts w:ascii="Calibri" w:hAnsi="Calibri" w:cs="Calibri"/>
          <w:sz w:val="22"/>
          <w:szCs w:val="22"/>
        </w:rPr>
        <w:sectPr w:rsidR="000F7BAF">
          <w:type w:val="continuous"/>
          <w:pgSz w:w="12240" w:h="15840"/>
          <w:pgMar w:top="1340" w:right="1180" w:bottom="280" w:left="1320" w:header="720" w:footer="720" w:gutter="0"/>
          <w:cols w:num="3" w:space="720" w:equalWidth="0">
            <w:col w:w="3168" w:space="40"/>
            <w:col w:w="2565" w:space="39"/>
            <w:col w:w="3928"/>
          </w:cols>
          <w:noEndnote/>
        </w:sectPr>
      </w:pPr>
    </w:p>
    <w:p w:rsidR="000F7BAF" w:rsidRDefault="000F7BAF">
      <w:pPr>
        <w:pStyle w:val="BodyText"/>
        <w:kinsoku w:val="0"/>
        <w:overflowPunct w:val="0"/>
        <w:spacing w:before="2"/>
        <w:rPr>
          <w:rFonts w:ascii="Calibri" w:hAnsi="Calibri" w:cs="Calibri"/>
          <w:sz w:val="22"/>
          <w:szCs w:val="22"/>
        </w:rPr>
      </w:pPr>
    </w:p>
    <w:p w:rsidR="000F7BAF" w:rsidRDefault="000F7BAF">
      <w:pPr>
        <w:pStyle w:val="Heading1"/>
        <w:kinsoku w:val="0"/>
        <w:overflowPunct w:val="0"/>
        <w:spacing w:before="90" w:line="480" w:lineRule="auto"/>
        <w:ind w:left="3293" w:right="3374" w:hanging="57"/>
        <w:jc w:val="center"/>
        <w:rPr>
          <w:color w:val="000000"/>
          <w:spacing w:val="-3"/>
        </w:rPr>
      </w:pPr>
      <w:r>
        <w:rPr>
          <w:color w:val="000099"/>
        </w:rPr>
        <w:t xml:space="preserve">APPENDIX B </w:t>
      </w:r>
      <w:r>
        <w:rPr>
          <w:color w:val="000000"/>
        </w:rPr>
        <w:t xml:space="preserve">FORMATTING </w:t>
      </w:r>
      <w:r>
        <w:rPr>
          <w:color w:val="000000"/>
          <w:spacing w:val="-3"/>
        </w:rPr>
        <w:t>EXAMPLES</w:t>
      </w:r>
    </w:p>
    <w:p w:rsidR="000F7BAF" w:rsidRDefault="000F7BAF">
      <w:pPr>
        <w:pStyle w:val="Heading1"/>
        <w:kinsoku w:val="0"/>
        <w:overflowPunct w:val="0"/>
        <w:spacing w:before="90" w:line="480" w:lineRule="auto"/>
        <w:ind w:left="3293" w:right="3374" w:hanging="57"/>
        <w:jc w:val="center"/>
        <w:rPr>
          <w:color w:val="000000"/>
          <w:spacing w:val="-3"/>
        </w:rPr>
        <w:sectPr w:rsidR="000F7BAF">
          <w:pgSz w:w="12240" w:h="15840"/>
          <w:pgMar w:top="1340" w:right="1180" w:bottom="280" w:left="1320" w:header="722" w:footer="0" w:gutter="0"/>
          <w:cols w:space="720" w:equalWidth="0">
            <w:col w:w="9740"/>
          </w:cols>
          <w:noEndnote/>
        </w:sectPr>
      </w:pPr>
    </w:p>
    <w:p w:rsidR="000F7BAF" w:rsidRDefault="00446FD9">
      <w:pPr>
        <w:pStyle w:val="BodyText"/>
        <w:kinsoku w:val="0"/>
        <w:overflowPunct w:val="0"/>
        <w:spacing w:before="80"/>
        <w:ind w:left="120"/>
      </w:pPr>
      <w:r>
        <w:lastRenderedPageBreak/>
        <w:t>[</w:t>
      </w:r>
      <w:r w:rsidR="000F7BAF">
        <w:t>Be sure to keep the 1 ½-inch margin on the left.</w:t>
      </w:r>
      <w:r>
        <w:t>]</w:t>
      </w: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spacing w:before="207"/>
        <w:ind w:left="3207"/>
      </w:pPr>
      <w:r>
        <w:t>DISSERTATION TITLE (2.25” down)</w:t>
      </w:r>
      <w:r w:rsidR="002C6310">
        <w:t xml:space="preserve"> (single space)</w:t>
      </w: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spacing w:before="1"/>
        <w:rPr>
          <w:sz w:val="36"/>
          <w:szCs w:val="36"/>
        </w:rPr>
      </w:pPr>
    </w:p>
    <w:p w:rsidR="000F7BAF" w:rsidRDefault="000F7BAF">
      <w:pPr>
        <w:pStyle w:val="BodyText"/>
        <w:kinsoku w:val="0"/>
        <w:overflowPunct w:val="0"/>
        <w:spacing w:line="480" w:lineRule="auto"/>
        <w:ind w:left="3987" w:right="3526" w:hanging="1"/>
        <w:jc w:val="center"/>
      </w:pPr>
      <w:r>
        <w:t>BY (4.0” down) NAME OF STUDENT</w:t>
      </w:r>
    </w:p>
    <w:p w:rsidR="000F7BAF" w:rsidRDefault="000F7BAF">
      <w:pPr>
        <w:pStyle w:val="BodyText"/>
        <w:kinsoku w:val="0"/>
        <w:overflowPunct w:val="0"/>
        <w:spacing w:line="480" w:lineRule="auto"/>
        <w:ind w:left="3303" w:right="2824" w:firstLine="60"/>
      </w:pPr>
      <w:r>
        <w:t>B.A. or B.S., University Name, date MPA or M.S., University Name, date</w:t>
      </w: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spacing w:before="185"/>
        <w:ind w:left="3629"/>
      </w:pPr>
      <w:r>
        <w:t>DISSERTATION (6.5” down)</w:t>
      </w:r>
    </w:p>
    <w:p w:rsidR="000F7BAF" w:rsidRDefault="000F7BAF">
      <w:pPr>
        <w:pStyle w:val="BodyText"/>
        <w:kinsoku w:val="0"/>
        <w:overflowPunct w:val="0"/>
        <w:spacing w:before="11"/>
        <w:rPr>
          <w:sz w:val="23"/>
          <w:szCs w:val="23"/>
        </w:rPr>
      </w:pPr>
    </w:p>
    <w:p w:rsidR="000F7BAF" w:rsidRDefault="000F7BAF">
      <w:pPr>
        <w:pStyle w:val="BodyText"/>
        <w:kinsoku w:val="0"/>
        <w:overflowPunct w:val="0"/>
        <w:ind w:left="2640" w:right="2179"/>
        <w:jc w:val="center"/>
      </w:pPr>
      <w:r>
        <w:t>Submitted in partial fulfillment of the requirements for the degree of Doctor of Public Administration University of Illinois Springfield, 20</w:t>
      </w:r>
      <w:r w:rsidR="002C6310">
        <w:t>2</w:t>
      </w:r>
      <w:r>
        <w:t>x</w:t>
      </w: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spacing w:before="1"/>
        <w:rPr>
          <w:sz w:val="36"/>
          <w:szCs w:val="36"/>
        </w:rPr>
      </w:pPr>
    </w:p>
    <w:p w:rsidR="000F7BAF" w:rsidRDefault="000F7BAF">
      <w:pPr>
        <w:pStyle w:val="BodyText"/>
        <w:kinsoku w:val="0"/>
        <w:overflowPunct w:val="0"/>
        <w:ind w:left="1641" w:right="1183"/>
        <w:jc w:val="center"/>
      </w:pPr>
      <w:r>
        <w:t>Springfield, Illinois (9.0” down)</w:t>
      </w:r>
    </w:p>
    <w:p w:rsidR="000F7BAF" w:rsidRDefault="000F7BAF">
      <w:pPr>
        <w:pStyle w:val="BodyText"/>
        <w:kinsoku w:val="0"/>
        <w:overflowPunct w:val="0"/>
        <w:ind w:left="1641" w:right="1183"/>
        <w:jc w:val="center"/>
        <w:sectPr w:rsidR="000F7BAF">
          <w:pgSz w:w="12240" w:h="15840"/>
          <w:pgMar w:top="1340" w:right="1180" w:bottom="280" w:left="1320" w:header="722" w:footer="0" w:gutter="0"/>
          <w:cols w:space="720"/>
          <w:noEndnote/>
        </w:sectPr>
      </w:pPr>
    </w:p>
    <w:p w:rsidR="000F7BAF" w:rsidRDefault="00D77839">
      <w:pPr>
        <w:pStyle w:val="Heading1"/>
        <w:kinsoku w:val="0"/>
        <w:overflowPunct w:val="0"/>
        <w:spacing w:before="84"/>
        <w:ind w:left="2720"/>
      </w:pPr>
      <w:r>
        <w:rPr>
          <w:noProof/>
        </w:rPr>
        <w:lastRenderedPageBreak/>
        <mc:AlternateContent>
          <mc:Choice Requires="wps">
            <w:drawing>
              <wp:anchor distT="0" distB="0" distL="114300" distR="114300" simplePos="0" relativeHeight="251674624" behindDoc="0" locked="0" layoutInCell="0" allowOverlap="1">
                <wp:simplePos x="0" y="0"/>
                <wp:positionH relativeFrom="page">
                  <wp:posOffset>5118100</wp:posOffset>
                </wp:positionH>
                <wp:positionV relativeFrom="page">
                  <wp:posOffset>3007995</wp:posOffset>
                </wp:positionV>
                <wp:extent cx="1067435" cy="12700"/>
                <wp:effectExtent l="0" t="0" r="0" b="0"/>
                <wp:wrapNone/>
                <wp:docPr id="6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7435" cy="12700"/>
                        </a:xfrm>
                        <a:custGeom>
                          <a:avLst/>
                          <a:gdLst>
                            <a:gd name="T0" fmla="*/ 0 w 1681"/>
                            <a:gd name="T1" fmla="*/ 0 h 20"/>
                            <a:gd name="T2" fmla="*/ 1680 w 1681"/>
                            <a:gd name="T3" fmla="*/ 0 h 20"/>
                          </a:gdLst>
                          <a:ahLst/>
                          <a:cxnLst>
                            <a:cxn ang="0">
                              <a:pos x="T0" y="T1"/>
                            </a:cxn>
                            <a:cxn ang="0">
                              <a:pos x="T2" y="T3"/>
                            </a:cxn>
                          </a:cxnLst>
                          <a:rect l="0" t="0" r="r" b="b"/>
                          <a:pathLst>
                            <a:path w="1681" h="20">
                              <a:moveTo>
                                <a:pt x="0" y="0"/>
                              </a:moveTo>
                              <a:lnTo>
                                <a:pt x="1680"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BB0B2F" id="Freeform 20"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03pt,236.85pt,487pt,236.85pt" coordsize="16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" o:allowincell="f" filled="f" strokeweight=".31203mm">
                <v:path arrowok="t" o:connecttype="custom" o:connectlocs="0,0;1066800,0" o:connectangles="0,0"/>
                <w10:wrap anchorx="page" anchory="page"/>
              </v:polylin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page">
                  <wp:posOffset>1828800</wp:posOffset>
                </wp:positionH>
                <wp:positionV relativeFrom="page">
                  <wp:posOffset>4104640</wp:posOffset>
                </wp:positionV>
                <wp:extent cx="4502785" cy="12700"/>
                <wp:effectExtent l="0" t="0" r="0" b="0"/>
                <wp:wrapNone/>
                <wp:docPr id="6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2785" cy="12700"/>
                        </a:xfrm>
                        <a:custGeom>
                          <a:avLst/>
                          <a:gdLst>
                            <a:gd name="T0" fmla="*/ 0 w 7091"/>
                            <a:gd name="T1" fmla="*/ 0 h 20"/>
                            <a:gd name="T2" fmla="*/ 7090 w 7091"/>
                            <a:gd name="T3" fmla="*/ 0 h 20"/>
                          </a:gdLst>
                          <a:ahLst/>
                          <a:cxnLst>
                            <a:cxn ang="0">
                              <a:pos x="T0" y="T1"/>
                            </a:cxn>
                            <a:cxn ang="0">
                              <a:pos x="T2" y="T3"/>
                            </a:cxn>
                          </a:cxnLst>
                          <a:rect l="0" t="0" r="r" b="b"/>
                          <a:pathLst>
                            <a:path w="7091" h="20">
                              <a:moveTo>
                                <a:pt x="0" y="0"/>
                              </a:moveTo>
                              <a:lnTo>
                                <a:pt x="709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D59653" id="Freeform 21"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in,323.2pt,498.5pt,323.2pt" coordsize="70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" o:allowincell="f" filled="f" strokeweight=".22133mm">
                <v:path arrowok="t" o:connecttype="custom" o:connectlocs="0,0;4502150,0" o:connectangles="0,0"/>
                <w10:wrap anchorx="page" anchory="page"/>
              </v:polyline>
            </w:pict>
          </mc:Fallback>
        </mc:AlternateContent>
      </w:r>
      <w:r>
        <w:rPr>
          <w:noProof/>
        </w:rPr>
        <mc:AlternateContent>
          <mc:Choice Requires="wpg">
            <w:drawing>
              <wp:anchor distT="0" distB="0" distL="114300" distR="114300" simplePos="0" relativeHeight="251676672" behindDoc="0" locked="0" layoutInCell="0" allowOverlap="1">
                <wp:simplePos x="0" y="0"/>
                <wp:positionH relativeFrom="page">
                  <wp:posOffset>1828800</wp:posOffset>
                </wp:positionH>
                <wp:positionV relativeFrom="page">
                  <wp:posOffset>4644390</wp:posOffset>
                </wp:positionV>
                <wp:extent cx="4507230" cy="12700"/>
                <wp:effectExtent l="0" t="0" r="0" b="0"/>
                <wp:wrapNone/>
                <wp:docPr id="6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7230" cy="12700"/>
                          <a:chOff x="2880" y="7314"/>
                          <a:chExt cx="7098" cy="20"/>
                        </a:xfrm>
                      </wpg:grpSpPr>
                      <wps:wsp>
                        <wps:cNvPr id="61" name="Freeform 23"/>
                        <wps:cNvSpPr>
                          <a:spLocks/>
                        </wps:cNvSpPr>
                        <wps:spPr bwMode="auto">
                          <a:xfrm>
                            <a:off x="2880" y="7314"/>
                            <a:ext cx="7098" cy="20"/>
                          </a:xfrm>
                          <a:custGeom>
                            <a:avLst/>
                            <a:gdLst>
                              <a:gd name="T0" fmla="*/ 0 w 7098"/>
                              <a:gd name="T1" fmla="*/ 0 h 20"/>
                              <a:gd name="T2" fmla="*/ 4195 w 7098"/>
                              <a:gd name="T3" fmla="*/ 0 h 20"/>
                            </a:gdLst>
                            <a:ahLst/>
                            <a:cxnLst>
                              <a:cxn ang="0">
                                <a:pos x="T0" y="T1"/>
                              </a:cxn>
                              <a:cxn ang="0">
                                <a:pos x="T2" y="T3"/>
                              </a:cxn>
                            </a:cxnLst>
                            <a:rect l="0" t="0" r="r" b="b"/>
                            <a:pathLst>
                              <a:path w="7098" h="20">
                                <a:moveTo>
                                  <a:pt x="0" y="0"/>
                                </a:moveTo>
                                <a:lnTo>
                                  <a:pt x="4195"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4"/>
                        <wps:cNvSpPr>
                          <a:spLocks/>
                        </wps:cNvSpPr>
                        <wps:spPr bwMode="auto">
                          <a:xfrm>
                            <a:off x="2880" y="7314"/>
                            <a:ext cx="7098" cy="20"/>
                          </a:xfrm>
                          <a:custGeom>
                            <a:avLst/>
                            <a:gdLst>
                              <a:gd name="T0" fmla="*/ 4203 w 7098"/>
                              <a:gd name="T1" fmla="*/ 0 h 20"/>
                              <a:gd name="T2" fmla="*/ 7097 w 7098"/>
                              <a:gd name="T3" fmla="*/ 0 h 20"/>
                            </a:gdLst>
                            <a:ahLst/>
                            <a:cxnLst>
                              <a:cxn ang="0">
                                <a:pos x="T0" y="T1"/>
                              </a:cxn>
                              <a:cxn ang="0">
                                <a:pos x="T2" y="T3"/>
                              </a:cxn>
                            </a:cxnLst>
                            <a:rect l="0" t="0" r="r" b="b"/>
                            <a:pathLst>
                              <a:path w="7098" h="20">
                                <a:moveTo>
                                  <a:pt x="4203" y="0"/>
                                </a:moveTo>
                                <a:lnTo>
                                  <a:pt x="7097"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78D70" id="Group 22" o:spid="_x0000_s1026" style="position:absolute;margin-left:2in;margin-top:365.7pt;width:354.9pt;height:1pt;z-index:251676672;mso-position-horizontal-relative:page;mso-position-vertical-relative:page" coordorigin="2880,7314" coordsize="70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" o:allowincell="f">
                <v:shape id="Freeform 23" o:spid="_x0000_s1027" style="position:absolute;left:2880;top:7314;width:7098;height:20;visibility:visible;mso-wrap-style:square;v-text-anchor:top" coordsize="70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" path="m,l4195,e" filled="f" strokeweight=".22133mm">
                  <v:path arrowok="t" o:connecttype="custom" o:connectlocs="0,0;4195,0" o:connectangles="0,0"/>
                </v:shape>
                <v:shape id="Freeform 24" o:spid="_x0000_s1028" style="position:absolute;left:2880;top:7314;width:7098;height:20;visibility:visible;mso-wrap-style:square;v-text-anchor:top" coordsize="70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" path="m4203,l7097,e" filled="f" strokeweight=".22133mm">
                  <v:path arrowok="t" o:connecttype="custom" o:connectlocs="4203,0;7097,0" o:connectangles="0,0"/>
                </v:shape>
                <w10:wrap anchorx="page" anchory="page"/>
              </v:group>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page">
                  <wp:posOffset>1828800</wp:posOffset>
                </wp:positionH>
                <wp:positionV relativeFrom="page">
                  <wp:posOffset>6390005</wp:posOffset>
                </wp:positionV>
                <wp:extent cx="4495800" cy="12700"/>
                <wp:effectExtent l="0" t="0" r="0" b="0"/>
                <wp:wrapNone/>
                <wp:docPr id="5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0" cy="12700"/>
                        </a:xfrm>
                        <a:custGeom>
                          <a:avLst/>
                          <a:gdLst>
                            <a:gd name="T0" fmla="*/ 0 w 7080"/>
                            <a:gd name="T1" fmla="*/ 0 h 20"/>
                            <a:gd name="T2" fmla="*/ 7080 w 7080"/>
                            <a:gd name="T3" fmla="*/ 0 h 20"/>
                          </a:gdLst>
                          <a:ahLst/>
                          <a:cxnLst>
                            <a:cxn ang="0">
                              <a:pos x="T0" y="T1"/>
                            </a:cxn>
                            <a:cxn ang="0">
                              <a:pos x="T2" y="T3"/>
                            </a:cxn>
                          </a:cxnLst>
                          <a:rect l="0" t="0" r="r" b="b"/>
                          <a:pathLst>
                            <a:path w="7080" h="20">
                              <a:moveTo>
                                <a:pt x="0" y="0"/>
                              </a:moveTo>
                              <a:lnTo>
                                <a:pt x="7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D9A99D" id="Freeform 25"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in,503.15pt,498pt,503.15pt" coordsize="7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" o:allowincell="f" filled="f" strokeweight=".48pt">
                <v:path arrowok="t" o:connecttype="custom" o:connectlocs="0,0;4495800,0" o:connectangles="0,0"/>
                <w10:wrap anchorx="page" anchory="page"/>
              </v:polylin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page">
                  <wp:posOffset>1828800</wp:posOffset>
                </wp:positionH>
                <wp:positionV relativeFrom="page">
                  <wp:posOffset>6960235</wp:posOffset>
                </wp:positionV>
                <wp:extent cx="4495800" cy="12700"/>
                <wp:effectExtent l="0" t="0" r="0" b="0"/>
                <wp:wrapNone/>
                <wp:docPr id="5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0" cy="12700"/>
                        </a:xfrm>
                        <a:custGeom>
                          <a:avLst/>
                          <a:gdLst>
                            <a:gd name="T0" fmla="*/ 0 w 7080"/>
                            <a:gd name="T1" fmla="*/ 0 h 20"/>
                            <a:gd name="T2" fmla="*/ 7080 w 7080"/>
                            <a:gd name="T3" fmla="*/ 0 h 20"/>
                          </a:gdLst>
                          <a:ahLst/>
                          <a:cxnLst>
                            <a:cxn ang="0">
                              <a:pos x="T0" y="T1"/>
                            </a:cxn>
                            <a:cxn ang="0">
                              <a:pos x="T2" y="T3"/>
                            </a:cxn>
                          </a:cxnLst>
                          <a:rect l="0" t="0" r="r" b="b"/>
                          <a:pathLst>
                            <a:path w="7080" h="20">
                              <a:moveTo>
                                <a:pt x="0" y="0"/>
                              </a:moveTo>
                              <a:lnTo>
                                <a:pt x="7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873AC4" id="Freeform 2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in,548.05pt,498pt,548.05pt" coordsize="7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" o:allowincell="f" filled="f" strokeweight=".48pt">
                <v:path arrowok="t" o:connecttype="custom" o:connectlocs="0,0;4495800,0" o:connectangles="0,0"/>
                <w10:wrap anchorx="page" anchory="page"/>
              </v:polylin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page">
                  <wp:posOffset>1828800</wp:posOffset>
                </wp:positionH>
                <wp:positionV relativeFrom="page">
                  <wp:posOffset>7251065</wp:posOffset>
                </wp:positionV>
                <wp:extent cx="4495800" cy="12700"/>
                <wp:effectExtent l="0" t="0" r="0" b="0"/>
                <wp:wrapNone/>
                <wp:docPr id="5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5800" cy="12700"/>
                        </a:xfrm>
                        <a:custGeom>
                          <a:avLst/>
                          <a:gdLst>
                            <a:gd name="T0" fmla="*/ 0 w 7080"/>
                            <a:gd name="T1" fmla="*/ 0 h 20"/>
                            <a:gd name="T2" fmla="*/ 7080 w 7080"/>
                            <a:gd name="T3" fmla="*/ 0 h 20"/>
                          </a:gdLst>
                          <a:ahLst/>
                          <a:cxnLst>
                            <a:cxn ang="0">
                              <a:pos x="T0" y="T1"/>
                            </a:cxn>
                            <a:cxn ang="0">
                              <a:pos x="T2" y="T3"/>
                            </a:cxn>
                          </a:cxnLst>
                          <a:rect l="0" t="0" r="r" b="b"/>
                          <a:pathLst>
                            <a:path w="7080" h="20">
                              <a:moveTo>
                                <a:pt x="0" y="0"/>
                              </a:moveTo>
                              <a:lnTo>
                                <a:pt x="7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A2E9A4" id="Freeform 27"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in,570.95pt,498pt,570.95pt" coordsize="7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" o:allowincell="f" filled="f" strokeweight=".48pt">
                <v:path arrowok="t" o:connecttype="custom" o:connectlocs="0,0;4495800,0" o:connectangles="0,0"/>
                <w10:wrap anchorx="page" anchory="page"/>
              </v:poly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page">
                  <wp:posOffset>1790700</wp:posOffset>
                </wp:positionH>
                <wp:positionV relativeFrom="page">
                  <wp:posOffset>7543800</wp:posOffset>
                </wp:positionV>
                <wp:extent cx="4573270" cy="12700"/>
                <wp:effectExtent l="0" t="0" r="0" b="0"/>
                <wp:wrapNone/>
                <wp:docPr id="5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270" cy="12700"/>
                        </a:xfrm>
                        <a:custGeom>
                          <a:avLst/>
                          <a:gdLst>
                            <a:gd name="T0" fmla="*/ 0 w 7202"/>
                            <a:gd name="T1" fmla="*/ 0 h 20"/>
                            <a:gd name="T2" fmla="*/ 7201 w 7202"/>
                            <a:gd name="T3" fmla="*/ 0 h 20"/>
                          </a:gdLst>
                          <a:ahLst/>
                          <a:cxnLst>
                            <a:cxn ang="0">
                              <a:pos x="T0" y="T1"/>
                            </a:cxn>
                            <a:cxn ang="0">
                              <a:pos x="T2" y="T3"/>
                            </a:cxn>
                          </a:cxnLst>
                          <a:rect l="0" t="0" r="r" b="b"/>
                          <a:pathLst>
                            <a:path w="7202" h="20">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DA71DF" id="Freeform 28"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1pt,594pt,501.05pt,594pt" coordsize="7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" o:allowincell="f" filled="f" strokeweight=".48pt">
                <v:path arrowok="t" o:connecttype="custom" o:connectlocs="0,0;4572635,0" o:connectangles="0,0"/>
                <w10:wrap anchorx="page" anchory="page"/>
              </v:polyline>
            </w:pict>
          </mc:Fallback>
        </mc:AlternateContent>
      </w:r>
      <w:r w:rsidR="000F7BAF">
        <w:t>Dissertation Committee Approval</w:t>
      </w:r>
      <w:r w:rsidR="00F51B29">
        <w:t xml:space="preserve"> Form</w:t>
      </w:r>
    </w:p>
    <w:p w:rsidR="000F7BAF" w:rsidRDefault="00D77839">
      <w:pPr>
        <w:pStyle w:val="BodyText"/>
        <w:kinsoku w:val="0"/>
        <w:overflowPunct w:val="0"/>
        <w:spacing w:before="2"/>
        <w:rPr>
          <w:b/>
          <w:bCs/>
          <w:sz w:val="22"/>
          <w:szCs w:val="22"/>
        </w:rPr>
      </w:pPr>
      <w:r>
        <w:rPr>
          <w:noProof/>
        </w:rPr>
        <mc:AlternateContent>
          <mc:Choice Requires="wps">
            <w:drawing>
              <wp:anchor distT="0" distB="0" distL="0" distR="0" simplePos="0" relativeHeight="251681792" behindDoc="0" locked="0" layoutInCell="0" allowOverlap="1">
                <wp:simplePos x="0" y="0"/>
                <wp:positionH relativeFrom="page">
                  <wp:posOffset>1325245</wp:posOffset>
                </wp:positionH>
                <wp:positionV relativeFrom="paragraph">
                  <wp:posOffset>206375</wp:posOffset>
                </wp:positionV>
                <wp:extent cx="5631180" cy="6652260"/>
                <wp:effectExtent l="0" t="0" r="0" b="0"/>
                <wp:wrapTopAndBottom/>
                <wp:docPr id="5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6652260"/>
                        </a:xfrm>
                        <a:prstGeom prst="rect">
                          <a:avLst/>
                        </a:prstGeom>
                        <a:noFill/>
                        <a:ln w="381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7BAF" w:rsidRDefault="000F7BAF">
                            <w:pPr>
                              <w:pStyle w:val="BodyText"/>
                              <w:kinsoku w:val="0"/>
                              <w:overflowPunct w:val="0"/>
                              <w:rPr>
                                <w:b/>
                                <w:bCs/>
                                <w:sz w:val="40"/>
                                <w:szCs w:val="40"/>
                              </w:rPr>
                            </w:pPr>
                          </w:p>
                          <w:p w:rsidR="000F7BAF" w:rsidRDefault="000F7BAF">
                            <w:pPr>
                              <w:pStyle w:val="BodyText"/>
                              <w:kinsoku w:val="0"/>
                              <w:overflowPunct w:val="0"/>
                              <w:spacing w:before="9"/>
                              <w:rPr>
                                <w:b/>
                                <w:bCs/>
                                <w:sz w:val="46"/>
                                <w:szCs w:val="46"/>
                              </w:rPr>
                            </w:pPr>
                          </w:p>
                          <w:p w:rsidR="000F7BAF" w:rsidRDefault="000F7BAF">
                            <w:pPr>
                              <w:pStyle w:val="BodyText"/>
                              <w:kinsoku w:val="0"/>
                              <w:overflowPunct w:val="0"/>
                              <w:spacing w:line="386" w:lineRule="auto"/>
                              <w:ind w:left="2998" w:right="565" w:hanging="2497"/>
                              <w:rPr>
                                <w:b/>
                                <w:bCs/>
                                <w:sz w:val="36"/>
                                <w:szCs w:val="36"/>
                              </w:rPr>
                            </w:pPr>
                            <w:r>
                              <w:rPr>
                                <w:b/>
                                <w:bCs/>
                                <w:sz w:val="36"/>
                                <w:szCs w:val="36"/>
                              </w:rPr>
                              <w:t>UNIVERSITY OF ILLINOIS SPRINGFIELD DPA PROGRAM</w:t>
                            </w:r>
                          </w:p>
                          <w:p w:rsidR="000F7BAF" w:rsidRDefault="000F7BAF">
                            <w:pPr>
                              <w:pStyle w:val="BodyText"/>
                              <w:kinsoku w:val="0"/>
                              <w:overflowPunct w:val="0"/>
                              <w:spacing w:before="1"/>
                              <w:rPr>
                                <w:b/>
                                <w:bCs/>
                                <w:sz w:val="46"/>
                                <w:szCs w:val="46"/>
                              </w:rPr>
                            </w:pPr>
                          </w:p>
                          <w:p w:rsidR="000F7BAF" w:rsidRDefault="000F7BAF">
                            <w:pPr>
                              <w:pStyle w:val="BodyText"/>
                              <w:kinsoku w:val="0"/>
                              <w:overflowPunct w:val="0"/>
                              <w:spacing w:before="1"/>
                              <w:ind w:right="1840"/>
                              <w:jc w:val="right"/>
                              <w:rPr>
                                <w:b/>
                                <w:bCs/>
                                <w:sz w:val="22"/>
                                <w:szCs w:val="22"/>
                              </w:rPr>
                            </w:pPr>
                            <w:r>
                              <w:rPr>
                                <w:b/>
                                <w:bCs/>
                                <w:sz w:val="22"/>
                                <w:szCs w:val="22"/>
                              </w:rPr>
                              <w:t>Date</w:t>
                            </w:r>
                          </w:p>
                          <w:p w:rsidR="000F7BAF" w:rsidRDefault="000F7BAF">
                            <w:pPr>
                              <w:pStyle w:val="BodyText"/>
                              <w:kinsoku w:val="0"/>
                              <w:overflowPunct w:val="0"/>
                              <w:rPr>
                                <w:b/>
                                <w:bCs/>
                              </w:rPr>
                            </w:pPr>
                          </w:p>
                          <w:p w:rsidR="000F7BAF" w:rsidRDefault="000F7BAF">
                            <w:pPr>
                              <w:pStyle w:val="BodyText"/>
                              <w:kinsoku w:val="0"/>
                              <w:overflowPunct w:val="0"/>
                              <w:spacing w:before="2"/>
                              <w:rPr>
                                <w:b/>
                                <w:bCs/>
                              </w:rPr>
                            </w:pPr>
                          </w:p>
                          <w:p w:rsidR="000F7BAF" w:rsidRDefault="000F7BAF">
                            <w:pPr>
                              <w:pStyle w:val="BodyText"/>
                              <w:kinsoku w:val="0"/>
                              <w:overflowPunct w:val="0"/>
                              <w:ind w:left="494"/>
                              <w:rPr>
                                <w:b/>
                                <w:bCs/>
                                <w:sz w:val="22"/>
                                <w:szCs w:val="22"/>
                              </w:rPr>
                            </w:pPr>
                            <w:r>
                              <w:rPr>
                                <w:b/>
                                <w:bCs/>
                                <w:sz w:val="22"/>
                                <w:szCs w:val="22"/>
                              </w:rPr>
                              <w:t>WE HEREBY RECOMMEND THAT THE DISSERTATION BY</w:t>
                            </w:r>
                          </w:p>
                          <w:p w:rsidR="000F7BAF" w:rsidRDefault="000F7BAF">
                            <w:pPr>
                              <w:pStyle w:val="BodyText"/>
                              <w:kinsoku w:val="0"/>
                              <w:overflowPunct w:val="0"/>
                              <w:rPr>
                                <w:b/>
                                <w:bCs/>
                              </w:rPr>
                            </w:pPr>
                          </w:p>
                          <w:p w:rsidR="000F7BAF" w:rsidRDefault="000F7BAF">
                            <w:pPr>
                              <w:pStyle w:val="BodyText"/>
                              <w:kinsoku w:val="0"/>
                              <w:overflowPunct w:val="0"/>
                              <w:spacing w:before="10"/>
                              <w:rPr>
                                <w:b/>
                                <w:bCs/>
                                <w:sz w:val="33"/>
                                <w:szCs w:val="33"/>
                              </w:rPr>
                            </w:pPr>
                          </w:p>
                          <w:p w:rsidR="000F7BAF" w:rsidRDefault="000F7BAF">
                            <w:pPr>
                              <w:pStyle w:val="BodyText"/>
                              <w:tabs>
                                <w:tab w:val="left" w:pos="7743"/>
                              </w:tabs>
                              <w:kinsoku w:val="0"/>
                              <w:overflowPunct w:val="0"/>
                              <w:spacing w:before="1"/>
                              <w:ind w:left="544"/>
                              <w:rPr>
                                <w:b/>
                                <w:bCs/>
                                <w:sz w:val="20"/>
                                <w:szCs w:val="20"/>
                              </w:rPr>
                            </w:pPr>
                            <w:r>
                              <w:rPr>
                                <w:b/>
                                <w:bCs/>
                                <w:sz w:val="22"/>
                                <w:szCs w:val="22"/>
                              </w:rPr>
                              <w:t>ENTITLED</w:t>
                            </w:r>
                            <w:r>
                              <w:rPr>
                                <w:b/>
                                <w:bCs/>
                                <w:sz w:val="22"/>
                                <w:szCs w:val="22"/>
                                <w:u w:val="single"/>
                              </w:rPr>
                              <w:t xml:space="preserve"> </w:t>
                            </w:r>
                            <w:r>
                              <w:rPr>
                                <w:b/>
                                <w:bCs/>
                                <w:sz w:val="22"/>
                                <w:szCs w:val="22"/>
                                <w:u w:val="single"/>
                              </w:rPr>
                              <w:tab/>
                            </w:r>
                            <w:r>
                              <w:rPr>
                                <w:b/>
                                <w:bCs/>
                                <w:sz w:val="20"/>
                                <w:szCs w:val="20"/>
                              </w:rPr>
                              <w:t>_</w:t>
                            </w:r>
                          </w:p>
                          <w:p w:rsidR="000F7BAF" w:rsidRDefault="000F7BAF">
                            <w:pPr>
                              <w:pStyle w:val="BodyText"/>
                              <w:kinsoku w:val="0"/>
                              <w:overflowPunct w:val="0"/>
                              <w:rPr>
                                <w:b/>
                                <w:bCs/>
                              </w:rPr>
                            </w:pPr>
                          </w:p>
                          <w:p w:rsidR="000F7BAF" w:rsidRDefault="000F7BAF">
                            <w:pPr>
                              <w:pStyle w:val="BodyText"/>
                              <w:kinsoku w:val="0"/>
                              <w:overflowPunct w:val="0"/>
                              <w:rPr>
                                <w:b/>
                                <w:bCs/>
                              </w:rPr>
                            </w:pPr>
                          </w:p>
                          <w:p w:rsidR="000F7BAF" w:rsidRDefault="000F7BAF">
                            <w:pPr>
                              <w:pStyle w:val="BodyText"/>
                              <w:kinsoku w:val="0"/>
                              <w:overflowPunct w:val="0"/>
                              <w:spacing w:before="10"/>
                              <w:rPr>
                                <w:b/>
                                <w:bCs/>
                                <w:sz w:val="19"/>
                                <w:szCs w:val="19"/>
                              </w:rPr>
                            </w:pPr>
                          </w:p>
                          <w:p w:rsidR="000F7BAF" w:rsidRDefault="000F7BAF">
                            <w:pPr>
                              <w:pStyle w:val="BodyText"/>
                              <w:kinsoku w:val="0"/>
                              <w:overflowPunct w:val="0"/>
                              <w:spacing w:before="1"/>
                              <w:ind w:left="542"/>
                              <w:rPr>
                                <w:b/>
                                <w:bCs/>
                                <w:sz w:val="22"/>
                                <w:szCs w:val="22"/>
                              </w:rPr>
                            </w:pPr>
                            <w:r>
                              <w:rPr>
                                <w:b/>
                                <w:bCs/>
                                <w:sz w:val="22"/>
                                <w:szCs w:val="22"/>
                              </w:rPr>
                              <w:t>BE ACCEPTED IN PARTIAL FULFILLMENT OF THE</w:t>
                            </w:r>
                            <w:r>
                              <w:rPr>
                                <w:b/>
                                <w:bCs/>
                                <w:spacing w:val="-19"/>
                                <w:sz w:val="22"/>
                                <w:szCs w:val="22"/>
                              </w:rPr>
                              <w:t xml:space="preserve"> </w:t>
                            </w:r>
                            <w:r>
                              <w:rPr>
                                <w:b/>
                                <w:bCs/>
                                <w:sz w:val="22"/>
                                <w:szCs w:val="22"/>
                              </w:rPr>
                              <w:t>REQUIREMENTS</w:t>
                            </w:r>
                          </w:p>
                          <w:p w:rsidR="000F7BAF" w:rsidRDefault="000F7BAF">
                            <w:pPr>
                              <w:pStyle w:val="BodyText"/>
                              <w:kinsoku w:val="0"/>
                              <w:overflowPunct w:val="0"/>
                              <w:spacing w:before="183"/>
                              <w:ind w:left="643"/>
                              <w:rPr>
                                <w:sz w:val="20"/>
                                <w:szCs w:val="20"/>
                              </w:rPr>
                            </w:pPr>
                            <w:r>
                              <w:rPr>
                                <w:b/>
                                <w:bCs/>
                                <w:sz w:val="22"/>
                                <w:szCs w:val="22"/>
                              </w:rPr>
                              <w:t xml:space="preserve">FOR THE DEGREE OF </w:t>
                            </w:r>
                            <w:r>
                              <w:rPr>
                                <w:sz w:val="20"/>
                                <w:szCs w:val="20"/>
                              </w:rPr>
                              <w:t>Doctor</w:t>
                            </w:r>
                            <w:r w:rsidR="00F40DD5" w:rsidRPr="00F40DD5">
                              <w:rPr>
                                <w:sz w:val="20"/>
                                <w:szCs w:val="20"/>
                              </w:rPr>
                              <w:t xml:space="preserve"> of Public Administration</w:t>
                            </w:r>
                          </w:p>
                          <w:p w:rsidR="000F7BAF" w:rsidRDefault="000F7BAF">
                            <w:pPr>
                              <w:pStyle w:val="BodyText"/>
                              <w:kinsoku w:val="0"/>
                              <w:overflowPunct w:val="0"/>
                              <w:rPr>
                                <w:b/>
                                <w:bCs/>
                                <w:sz w:val="32"/>
                                <w:szCs w:val="32"/>
                              </w:rPr>
                            </w:pPr>
                          </w:p>
                          <w:p w:rsidR="000F7BAF" w:rsidRDefault="000F7BAF">
                            <w:pPr>
                              <w:pStyle w:val="BodyText"/>
                              <w:kinsoku w:val="0"/>
                              <w:overflowPunct w:val="0"/>
                              <w:spacing w:before="1"/>
                              <w:rPr>
                                <w:b/>
                                <w:bCs/>
                                <w:sz w:val="47"/>
                                <w:szCs w:val="47"/>
                              </w:rPr>
                            </w:pPr>
                          </w:p>
                          <w:p w:rsidR="000F7BAF" w:rsidRDefault="000F7BAF">
                            <w:pPr>
                              <w:pStyle w:val="BodyText"/>
                              <w:kinsoku w:val="0"/>
                              <w:overflowPunct w:val="0"/>
                              <w:spacing w:before="1"/>
                              <w:ind w:left="595"/>
                              <w:rPr>
                                <w:b/>
                                <w:bCs/>
                                <w:sz w:val="22"/>
                                <w:szCs w:val="22"/>
                              </w:rPr>
                            </w:pPr>
                            <w:r>
                              <w:rPr>
                                <w:b/>
                                <w:bCs/>
                                <w:sz w:val="22"/>
                                <w:szCs w:val="22"/>
                              </w:rPr>
                              <w:t>Dissertation Committee:</w:t>
                            </w:r>
                          </w:p>
                          <w:p w:rsidR="000F7BAF" w:rsidRDefault="000F7BAF">
                            <w:pPr>
                              <w:pStyle w:val="BodyText"/>
                              <w:kinsoku w:val="0"/>
                              <w:overflowPunct w:val="0"/>
                              <w:rPr>
                                <w:b/>
                                <w:bCs/>
                              </w:rPr>
                            </w:pPr>
                          </w:p>
                          <w:p w:rsidR="000F7BAF" w:rsidRDefault="000F7BAF">
                            <w:pPr>
                              <w:pStyle w:val="BodyText"/>
                              <w:kinsoku w:val="0"/>
                              <w:overflowPunct w:val="0"/>
                              <w:rPr>
                                <w:b/>
                                <w:bCs/>
                                <w:sz w:val="32"/>
                                <w:szCs w:val="32"/>
                              </w:rPr>
                            </w:pPr>
                          </w:p>
                          <w:p w:rsidR="000F7BAF" w:rsidRDefault="000F7BAF">
                            <w:pPr>
                              <w:pStyle w:val="BodyText"/>
                              <w:kinsoku w:val="0"/>
                              <w:overflowPunct w:val="0"/>
                              <w:ind w:left="696"/>
                              <w:rPr>
                                <w:b/>
                                <w:bCs/>
                                <w:sz w:val="22"/>
                                <w:szCs w:val="22"/>
                              </w:rPr>
                            </w:pPr>
                            <w:r>
                              <w:rPr>
                                <w:b/>
                                <w:bCs/>
                                <w:sz w:val="22"/>
                                <w:szCs w:val="22"/>
                              </w:rPr>
                              <w:t>Chairperson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104.35pt;margin-top:16.25pt;width:443.4pt;height:523.8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" o:allowincell="f" filled="f" strokeweight="3pt">
                <v:stroke linestyle="thinThick"/>
                <v:textbox inset="0,0,0,0">
                  <w:txbxContent>
                    <w:p w:rsidR="000F7BAF" w:rsidRDefault="000F7BAF">
                      <w:pPr>
                        <w:pStyle w:val="BodyText"/>
                        <w:kinsoku w:val="0"/>
                        <w:overflowPunct w:val="0"/>
                        <w:rPr>
                          <w:b/>
                          <w:bCs/>
                          <w:sz w:val="40"/>
                          <w:szCs w:val="40"/>
                        </w:rPr>
                      </w:pPr>
                    </w:p>
                    <w:p w:rsidR="000F7BAF" w:rsidRDefault="000F7BAF">
                      <w:pPr>
                        <w:pStyle w:val="BodyText"/>
                        <w:kinsoku w:val="0"/>
                        <w:overflowPunct w:val="0"/>
                        <w:spacing w:before="9"/>
                        <w:rPr>
                          <w:b/>
                          <w:bCs/>
                          <w:sz w:val="46"/>
                          <w:szCs w:val="46"/>
                        </w:rPr>
                      </w:pPr>
                    </w:p>
                    <w:p w:rsidR="000F7BAF" w:rsidRDefault="000F7BAF">
                      <w:pPr>
                        <w:pStyle w:val="BodyText"/>
                        <w:kinsoku w:val="0"/>
                        <w:overflowPunct w:val="0"/>
                        <w:spacing w:line="386" w:lineRule="auto"/>
                        <w:ind w:left="2998" w:right="565" w:hanging="2497"/>
                        <w:rPr>
                          <w:b/>
                          <w:bCs/>
                          <w:sz w:val="36"/>
                          <w:szCs w:val="36"/>
                        </w:rPr>
                      </w:pPr>
                      <w:r>
                        <w:rPr>
                          <w:b/>
                          <w:bCs/>
                          <w:sz w:val="36"/>
                          <w:szCs w:val="36"/>
                        </w:rPr>
                        <w:t>UNIVERSITY OF ILLINOIS SPRINGFIELD DPA PROGRAM</w:t>
                      </w:r>
                    </w:p>
                    <w:p w:rsidR="000F7BAF" w:rsidRDefault="000F7BAF">
                      <w:pPr>
                        <w:pStyle w:val="BodyText"/>
                        <w:kinsoku w:val="0"/>
                        <w:overflowPunct w:val="0"/>
                        <w:spacing w:before="1"/>
                        <w:rPr>
                          <w:b/>
                          <w:bCs/>
                          <w:sz w:val="46"/>
                          <w:szCs w:val="46"/>
                        </w:rPr>
                      </w:pPr>
                    </w:p>
                    <w:p w:rsidR="000F7BAF" w:rsidRDefault="000F7BAF">
                      <w:pPr>
                        <w:pStyle w:val="BodyText"/>
                        <w:kinsoku w:val="0"/>
                        <w:overflowPunct w:val="0"/>
                        <w:spacing w:before="1"/>
                        <w:ind w:right="1840"/>
                        <w:jc w:val="right"/>
                        <w:rPr>
                          <w:b/>
                          <w:bCs/>
                          <w:sz w:val="22"/>
                          <w:szCs w:val="22"/>
                        </w:rPr>
                      </w:pPr>
                      <w:r>
                        <w:rPr>
                          <w:b/>
                          <w:bCs/>
                          <w:sz w:val="22"/>
                          <w:szCs w:val="22"/>
                        </w:rPr>
                        <w:t>Date</w:t>
                      </w:r>
                    </w:p>
                    <w:p w:rsidR="000F7BAF" w:rsidRDefault="000F7BAF">
                      <w:pPr>
                        <w:pStyle w:val="BodyText"/>
                        <w:kinsoku w:val="0"/>
                        <w:overflowPunct w:val="0"/>
                        <w:rPr>
                          <w:b/>
                          <w:bCs/>
                        </w:rPr>
                      </w:pPr>
                    </w:p>
                    <w:p w:rsidR="000F7BAF" w:rsidRDefault="000F7BAF">
                      <w:pPr>
                        <w:pStyle w:val="BodyText"/>
                        <w:kinsoku w:val="0"/>
                        <w:overflowPunct w:val="0"/>
                        <w:spacing w:before="2"/>
                        <w:rPr>
                          <w:b/>
                          <w:bCs/>
                        </w:rPr>
                      </w:pPr>
                    </w:p>
                    <w:p w:rsidR="000F7BAF" w:rsidRDefault="000F7BAF">
                      <w:pPr>
                        <w:pStyle w:val="BodyText"/>
                        <w:kinsoku w:val="0"/>
                        <w:overflowPunct w:val="0"/>
                        <w:ind w:left="494"/>
                        <w:rPr>
                          <w:b/>
                          <w:bCs/>
                          <w:sz w:val="22"/>
                          <w:szCs w:val="22"/>
                        </w:rPr>
                      </w:pPr>
                      <w:r>
                        <w:rPr>
                          <w:b/>
                          <w:bCs/>
                          <w:sz w:val="22"/>
                          <w:szCs w:val="22"/>
                        </w:rPr>
                        <w:t>WE HEREBY RECOMMEND THAT THE DISSERTATION BY</w:t>
                      </w:r>
                    </w:p>
                    <w:p w:rsidR="000F7BAF" w:rsidRDefault="000F7BAF">
                      <w:pPr>
                        <w:pStyle w:val="BodyText"/>
                        <w:kinsoku w:val="0"/>
                        <w:overflowPunct w:val="0"/>
                        <w:rPr>
                          <w:b/>
                          <w:bCs/>
                        </w:rPr>
                      </w:pPr>
                    </w:p>
                    <w:p w:rsidR="000F7BAF" w:rsidRDefault="000F7BAF">
                      <w:pPr>
                        <w:pStyle w:val="BodyText"/>
                        <w:kinsoku w:val="0"/>
                        <w:overflowPunct w:val="0"/>
                        <w:spacing w:before="10"/>
                        <w:rPr>
                          <w:b/>
                          <w:bCs/>
                          <w:sz w:val="33"/>
                          <w:szCs w:val="33"/>
                        </w:rPr>
                      </w:pPr>
                    </w:p>
                    <w:p w:rsidR="000F7BAF" w:rsidRDefault="000F7BAF">
                      <w:pPr>
                        <w:pStyle w:val="BodyText"/>
                        <w:tabs>
                          <w:tab w:val="left" w:pos="7743"/>
                        </w:tabs>
                        <w:kinsoku w:val="0"/>
                        <w:overflowPunct w:val="0"/>
                        <w:spacing w:before="1"/>
                        <w:ind w:left="544"/>
                        <w:rPr>
                          <w:b/>
                          <w:bCs/>
                          <w:sz w:val="20"/>
                          <w:szCs w:val="20"/>
                        </w:rPr>
                      </w:pPr>
                      <w:r>
                        <w:rPr>
                          <w:b/>
                          <w:bCs/>
                          <w:sz w:val="22"/>
                          <w:szCs w:val="22"/>
                        </w:rPr>
                        <w:t>ENTITLED</w:t>
                      </w:r>
                      <w:r>
                        <w:rPr>
                          <w:b/>
                          <w:bCs/>
                          <w:sz w:val="22"/>
                          <w:szCs w:val="22"/>
                          <w:u w:val="single"/>
                        </w:rPr>
                        <w:t xml:space="preserve"> </w:t>
                      </w:r>
                      <w:r>
                        <w:rPr>
                          <w:b/>
                          <w:bCs/>
                          <w:sz w:val="22"/>
                          <w:szCs w:val="22"/>
                          <w:u w:val="single"/>
                        </w:rPr>
                        <w:tab/>
                      </w:r>
                      <w:r>
                        <w:rPr>
                          <w:b/>
                          <w:bCs/>
                          <w:sz w:val="20"/>
                          <w:szCs w:val="20"/>
                        </w:rPr>
                        <w:t>_</w:t>
                      </w:r>
                    </w:p>
                    <w:p w:rsidR="000F7BAF" w:rsidRDefault="000F7BAF">
                      <w:pPr>
                        <w:pStyle w:val="BodyText"/>
                        <w:kinsoku w:val="0"/>
                        <w:overflowPunct w:val="0"/>
                        <w:rPr>
                          <w:b/>
                          <w:bCs/>
                        </w:rPr>
                      </w:pPr>
                    </w:p>
                    <w:p w:rsidR="000F7BAF" w:rsidRDefault="000F7BAF">
                      <w:pPr>
                        <w:pStyle w:val="BodyText"/>
                        <w:kinsoku w:val="0"/>
                        <w:overflowPunct w:val="0"/>
                        <w:rPr>
                          <w:b/>
                          <w:bCs/>
                        </w:rPr>
                      </w:pPr>
                    </w:p>
                    <w:p w:rsidR="000F7BAF" w:rsidRDefault="000F7BAF">
                      <w:pPr>
                        <w:pStyle w:val="BodyText"/>
                        <w:kinsoku w:val="0"/>
                        <w:overflowPunct w:val="0"/>
                        <w:spacing w:before="10"/>
                        <w:rPr>
                          <w:b/>
                          <w:bCs/>
                          <w:sz w:val="19"/>
                          <w:szCs w:val="19"/>
                        </w:rPr>
                      </w:pPr>
                    </w:p>
                    <w:p w:rsidR="000F7BAF" w:rsidRDefault="000F7BAF">
                      <w:pPr>
                        <w:pStyle w:val="BodyText"/>
                        <w:kinsoku w:val="0"/>
                        <w:overflowPunct w:val="0"/>
                        <w:spacing w:before="1"/>
                        <w:ind w:left="542"/>
                        <w:rPr>
                          <w:b/>
                          <w:bCs/>
                          <w:sz w:val="22"/>
                          <w:szCs w:val="22"/>
                        </w:rPr>
                      </w:pPr>
                      <w:r>
                        <w:rPr>
                          <w:b/>
                          <w:bCs/>
                          <w:sz w:val="22"/>
                          <w:szCs w:val="22"/>
                        </w:rPr>
                        <w:t>BE ACCEPTED IN PARTIAL FULFILLMENT OF THE</w:t>
                      </w:r>
                      <w:r>
                        <w:rPr>
                          <w:b/>
                          <w:bCs/>
                          <w:spacing w:val="-19"/>
                          <w:sz w:val="22"/>
                          <w:szCs w:val="22"/>
                        </w:rPr>
                        <w:t xml:space="preserve"> </w:t>
                      </w:r>
                      <w:r>
                        <w:rPr>
                          <w:b/>
                          <w:bCs/>
                          <w:sz w:val="22"/>
                          <w:szCs w:val="22"/>
                        </w:rPr>
                        <w:t>REQUIREMENTS</w:t>
                      </w:r>
                    </w:p>
                    <w:p w:rsidR="000F7BAF" w:rsidRDefault="000F7BAF">
                      <w:pPr>
                        <w:pStyle w:val="BodyText"/>
                        <w:kinsoku w:val="0"/>
                        <w:overflowPunct w:val="0"/>
                        <w:spacing w:before="183"/>
                        <w:ind w:left="643"/>
                        <w:rPr>
                          <w:sz w:val="20"/>
                          <w:szCs w:val="20"/>
                        </w:rPr>
                      </w:pPr>
                      <w:r>
                        <w:rPr>
                          <w:b/>
                          <w:bCs/>
                          <w:sz w:val="22"/>
                          <w:szCs w:val="22"/>
                        </w:rPr>
                        <w:t xml:space="preserve">FOR THE DEGREE OF </w:t>
                      </w:r>
                      <w:r>
                        <w:rPr>
                          <w:sz w:val="20"/>
                          <w:szCs w:val="20"/>
                        </w:rPr>
                        <w:t>Doctor</w:t>
                      </w:r>
                      <w:r w:rsidR="00F40DD5" w:rsidRPr="00F40DD5">
                        <w:rPr>
                          <w:sz w:val="20"/>
                          <w:szCs w:val="20"/>
                        </w:rPr>
                        <w:t xml:space="preserve"> of Public Administration</w:t>
                      </w:r>
                    </w:p>
                    <w:p w:rsidR="000F7BAF" w:rsidRDefault="000F7BAF">
                      <w:pPr>
                        <w:pStyle w:val="BodyText"/>
                        <w:kinsoku w:val="0"/>
                        <w:overflowPunct w:val="0"/>
                        <w:rPr>
                          <w:b/>
                          <w:bCs/>
                          <w:sz w:val="32"/>
                          <w:szCs w:val="32"/>
                        </w:rPr>
                      </w:pPr>
                    </w:p>
                    <w:p w:rsidR="000F7BAF" w:rsidRDefault="000F7BAF">
                      <w:pPr>
                        <w:pStyle w:val="BodyText"/>
                        <w:kinsoku w:val="0"/>
                        <w:overflowPunct w:val="0"/>
                        <w:spacing w:before="1"/>
                        <w:rPr>
                          <w:b/>
                          <w:bCs/>
                          <w:sz w:val="47"/>
                          <w:szCs w:val="47"/>
                        </w:rPr>
                      </w:pPr>
                    </w:p>
                    <w:p w:rsidR="000F7BAF" w:rsidRDefault="000F7BAF">
                      <w:pPr>
                        <w:pStyle w:val="BodyText"/>
                        <w:kinsoku w:val="0"/>
                        <w:overflowPunct w:val="0"/>
                        <w:spacing w:before="1"/>
                        <w:ind w:left="595"/>
                        <w:rPr>
                          <w:b/>
                          <w:bCs/>
                          <w:sz w:val="22"/>
                          <w:szCs w:val="22"/>
                        </w:rPr>
                      </w:pPr>
                      <w:r>
                        <w:rPr>
                          <w:b/>
                          <w:bCs/>
                          <w:sz w:val="22"/>
                          <w:szCs w:val="22"/>
                        </w:rPr>
                        <w:t>Dissertation Committee:</w:t>
                      </w:r>
                    </w:p>
                    <w:p w:rsidR="000F7BAF" w:rsidRDefault="000F7BAF">
                      <w:pPr>
                        <w:pStyle w:val="BodyText"/>
                        <w:kinsoku w:val="0"/>
                        <w:overflowPunct w:val="0"/>
                        <w:rPr>
                          <w:b/>
                          <w:bCs/>
                        </w:rPr>
                      </w:pPr>
                    </w:p>
                    <w:p w:rsidR="000F7BAF" w:rsidRDefault="000F7BAF">
                      <w:pPr>
                        <w:pStyle w:val="BodyText"/>
                        <w:kinsoku w:val="0"/>
                        <w:overflowPunct w:val="0"/>
                        <w:rPr>
                          <w:b/>
                          <w:bCs/>
                          <w:sz w:val="32"/>
                          <w:szCs w:val="32"/>
                        </w:rPr>
                      </w:pPr>
                    </w:p>
                    <w:p w:rsidR="000F7BAF" w:rsidRDefault="000F7BAF">
                      <w:pPr>
                        <w:pStyle w:val="BodyText"/>
                        <w:kinsoku w:val="0"/>
                        <w:overflowPunct w:val="0"/>
                        <w:ind w:left="696"/>
                        <w:rPr>
                          <w:b/>
                          <w:bCs/>
                          <w:sz w:val="22"/>
                          <w:szCs w:val="22"/>
                        </w:rPr>
                      </w:pPr>
                      <w:r>
                        <w:rPr>
                          <w:b/>
                          <w:bCs/>
                          <w:sz w:val="22"/>
                          <w:szCs w:val="22"/>
                        </w:rPr>
                        <w:t>Chairperson</w:t>
                      </w:r>
                    </w:p>
                  </w:txbxContent>
                </v:textbox>
                <w10:wrap type="topAndBottom" anchorx="page"/>
              </v:shape>
            </w:pict>
          </mc:Fallback>
        </mc:AlternateContent>
      </w:r>
    </w:p>
    <w:p w:rsidR="000F7BAF" w:rsidRDefault="000F7BAF">
      <w:pPr>
        <w:pStyle w:val="BodyText"/>
        <w:kinsoku w:val="0"/>
        <w:overflowPunct w:val="0"/>
        <w:spacing w:before="2"/>
        <w:rPr>
          <w:b/>
          <w:bCs/>
          <w:sz w:val="22"/>
          <w:szCs w:val="22"/>
        </w:rPr>
        <w:sectPr w:rsidR="000F7BAF">
          <w:pgSz w:w="12240" w:h="15840"/>
          <w:pgMar w:top="1340" w:right="1180" w:bottom="280" w:left="1320" w:header="722" w:footer="0" w:gutter="0"/>
          <w:cols w:space="720"/>
          <w:noEndnote/>
        </w:sectPr>
      </w:pPr>
    </w:p>
    <w:p w:rsidR="002C6310" w:rsidRPr="00167194" w:rsidRDefault="00E065EA" w:rsidP="00E065EA">
      <w:pPr>
        <w:pStyle w:val="BodyText"/>
        <w:kinsoku w:val="0"/>
        <w:overflowPunct w:val="0"/>
        <w:spacing w:before="84"/>
        <w:ind w:left="3495"/>
        <w:rPr>
          <w:b/>
          <w:bCs/>
        </w:rPr>
      </w:pPr>
      <w:r>
        <w:rPr>
          <w:b/>
          <w:bCs/>
        </w:rPr>
        <w:lastRenderedPageBreak/>
        <w:t xml:space="preserve">[Formatting for </w:t>
      </w:r>
      <w:r w:rsidR="002C6310" w:rsidRPr="00167194">
        <w:rPr>
          <w:b/>
          <w:bCs/>
        </w:rPr>
        <w:t>UMI Abstract</w:t>
      </w:r>
      <w:r>
        <w:rPr>
          <w:b/>
          <w:bCs/>
        </w:rPr>
        <w:t>]</w:t>
      </w:r>
    </w:p>
    <w:p w:rsidR="002C6310" w:rsidRDefault="002C6310" w:rsidP="00167194">
      <w:pPr>
        <w:pStyle w:val="BodyText"/>
        <w:kinsoku w:val="0"/>
        <w:overflowPunct w:val="0"/>
        <w:spacing w:before="84"/>
        <w:ind w:left="3495"/>
        <w:rPr>
          <w:b/>
          <w:bCs/>
        </w:rPr>
      </w:pPr>
    </w:p>
    <w:p w:rsidR="002C6310" w:rsidRDefault="002C6310">
      <w:pPr>
        <w:pStyle w:val="BodyText"/>
        <w:kinsoku w:val="0"/>
        <w:overflowPunct w:val="0"/>
        <w:spacing w:before="84"/>
        <w:ind w:left="3495"/>
        <w:rPr>
          <w:b/>
          <w:bCs/>
        </w:rPr>
      </w:pPr>
    </w:p>
    <w:p w:rsidR="000F7BAF" w:rsidRDefault="00F51B29" w:rsidP="00F51B29">
      <w:pPr>
        <w:pStyle w:val="BodyText"/>
        <w:kinsoku w:val="0"/>
        <w:overflowPunct w:val="0"/>
        <w:spacing w:before="84"/>
        <w:ind w:left="3495"/>
        <w:rPr>
          <w:b/>
          <w:bCs/>
        </w:rPr>
      </w:pPr>
      <w:r>
        <w:rPr>
          <w:b/>
          <w:bCs/>
        </w:rPr>
        <w:t xml:space="preserve">     </w:t>
      </w:r>
      <w:r w:rsidR="000F7BAF">
        <w:rPr>
          <w:b/>
          <w:bCs/>
        </w:rPr>
        <w:t>DISSERTATION TITLE</w:t>
      </w:r>
    </w:p>
    <w:p w:rsidR="000F7BAF" w:rsidRDefault="000F7BAF">
      <w:pPr>
        <w:pStyle w:val="BodyText"/>
        <w:kinsoku w:val="0"/>
        <w:overflowPunct w:val="0"/>
        <w:spacing w:before="7"/>
        <w:rPr>
          <w:b/>
          <w:bCs/>
          <w:sz w:val="23"/>
          <w:szCs w:val="23"/>
        </w:rPr>
      </w:pPr>
    </w:p>
    <w:p w:rsidR="00F51B29" w:rsidRDefault="000F7BAF" w:rsidP="00F51B29">
      <w:pPr>
        <w:pStyle w:val="BodyText"/>
        <w:kinsoku w:val="0"/>
        <w:overflowPunct w:val="0"/>
        <w:ind w:left="3440" w:right="2982" w:firstLine="676"/>
      </w:pPr>
      <w:r>
        <w:t xml:space="preserve">Student </w:t>
      </w:r>
      <w:r w:rsidR="00385DA6">
        <w:t>Name, DPA</w:t>
      </w:r>
      <w:r>
        <w:t xml:space="preserve"> </w:t>
      </w:r>
    </w:p>
    <w:p w:rsidR="000F7BAF" w:rsidRDefault="000F7BAF" w:rsidP="00F51B29">
      <w:pPr>
        <w:pStyle w:val="BodyText"/>
        <w:kinsoku w:val="0"/>
        <w:overflowPunct w:val="0"/>
        <w:ind w:left="3440" w:right="2982" w:firstLine="676"/>
        <w:rPr>
          <w:spacing w:val="-3"/>
        </w:rPr>
      </w:pPr>
      <w:r>
        <w:t>Public Administration</w:t>
      </w:r>
      <w:r w:rsidR="00F51B29">
        <w:rPr>
          <w:spacing w:val="7"/>
        </w:rPr>
        <w:t xml:space="preserve"> </w:t>
      </w:r>
    </w:p>
    <w:p w:rsidR="000F7BAF" w:rsidRDefault="000F7BAF" w:rsidP="00F51B29">
      <w:pPr>
        <w:pStyle w:val="BodyText"/>
        <w:kinsoku w:val="0"/>
        <w:overflowPunct w:val="0"/>
        <w:ind w:left="3977" w:right="2514" w:hanging="872"/>
      </w:pPr>
      <w:r>
        <w:t>University of Illinois Springfield, 20</w:t>
      </w:r>
      <w:r w:rsidR="00F51B29">
        <w:t>2x</w:t>
      </w:r>
      <w:r>
        <w:t xml:space="preserve"> George Miller, Adviser</w:t>
      </w:r>
    </w:p>
    <w:p w:rsidR="000F7BAF" w:rsidRDefault="000F7BAF" w:rsidP="00F51B29">
      <w:pPr>
        <w:pStyle w:val="BodyText"/>
        <w:kinsoku w:val="0"/>
        <w:overflowPunct w:val="0"/>
      </w:pPr>
    </w:p>
    <w:p w:rsidR="000F7BAF" w:rsidRDefault="000F7BAF">
      <w:pPr>
        <w:pStyle w:val="BodyText"/>
        <w:kinsoku w:val="0"/>
        <w:overflowPunct w:val="0"/>
        <w:spacing w:before="1"/>
        <w:ind w:left="720"/>
      </w:pPr>
      <w:r>
        <w:t>Text begins ……………..</w:t>
      </w:r>
    </w:p>
    <w:p w:rsidR="000F7BAF" w:rsidRDefault="000F7BAF">
      <w:pPr>
        <w:pStyle w:val="BodyText"/>
        <w:kinsoku w:val="0"/>
        <w:overflowPunct w:val="0"/>
        <w:rPr>
          <w:sz w:val="26"/>
          <w:szCs w:val="26"/>
        </w:rPr>
      </w:pPr>
    </w:p>
    <w:p w:rsidR="000F7BAF" w:rsidRDefault="000F7BAF">
      <w:pPr>
        <w:pStyle w:val="BodyText"/>
        <w:kinsoku w:val="0"/>
        <w:overflowPunct w:val="0"/>
        <w:spacing w:before="11"/>
        <w:rPr>
          <w:sz w:val="21"/>
          <w:szCs w:val="21"/>
        </w:rPr>
      </w:pPr>
    </w:p>
    <w:p w:rsidR="000F7BAF" w:rsidRDefault="000F7BAF">
      <w:pPr>
        <w:pStyle w:val="BodyText"/>
        <w:kinsoku w:val="0"/>
        <w:overflowPunct w:val="0"/>
        <w:ind w:left="780" w:right="602" w:hanging="60"/>
      </w:pPr>
      <w:r>
        <w:t>(</w:t>
      </w:r>
      <w:r>
        <w:rPr>
          <w:u w:val="single"/>
        </w:rPr>
        <w:t>Sample UMI Abstract</w:t>
      </w:r>
      <w:r>
        <w:t xml:space="preserve">: The abstract must be formatted following this model and </w:t>
      </w:r>
      <w:r>
        <w:rPr>
          <w:i/>
          <w:iCs/>
        </w:rPr>
        <w:t xml:space="preserve">must </w:t>
      </w:r>
      <w:r>
        <w:t xml:space="preserve">be 350 words or less. The UMI abstract will be scanned by UMI for inclusion in </w:t>
      </w:r>
      <w:r>
        <w:rPr>
          <w:i/>
          <w:iCs/>
        </w:rPr>
        <w:t xml:space="preserve">Dissertation Abstracts International </w:t>
      </w:r>
      <w:r>
        <w:t>and therefore should have no page number.)</w:t>
      </w:r>
    </w:p>
    <w:p w:rsidR="000F7BAF" w:rsidRDefault="000F7BAF">
      <w:pPr>
        <w:pStyle w:val="BodyText"/>
        <w:kinsoku w:val="0"/>
        <w:overflowPunct w:val="0"/>
        <w:ind w:left="780" w:right="602" w:hanging="60"/>
        <w:sectPr w:rsidR="000F7BAF">
          <w:pgSz w:w="12240" w:h="15840"/>
          <w:pgMar w:top="1340" w:right="1180" w:bottom="280" w:left="1320" w:header="722" w:footer="0" w:gutter="0"/>
          <w:cols w:space="720"/>
          <w:noEndnote/>
        </w:sectPr>
      </w:pP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446FD9">
      <w:pPr>
        <w:pStyle w:val="BodyText"/>
        <w:kinsoku w:val="0"/>
        <w:overflowPunct w:val="0"/>
        <w:spacing w:before="218"/>
        <w:ind w:left="180" w:right="1135" w:hanging="60"/>
      </w:pPr>
      <w:r>
        <w:t>[</w:t>
      </w:r>
      <w:r w:rsidR="000F7BAF">
        <w:rPr>
          <w:u w:val="single"/>
        </w:rPr>
        <w:t>Sample Dedication Page</w:t>
      </w:r>
      <w:r w:rsidR="000F7BAF">
        <w:t>: The text should be centered vertically and horizontally and may be italicized if you wish. Use Roman numeral pagination</w:t>
      </w:r>
      <w:r>
        <w:t>]</w:t>
      </w: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rPr>
          <w:sz w:val="26"/>
          <w:szCs w:val="26"/>
        </w:rPr>
      </w:pPr>
    </w:p>
    <w:p w:rsidR="000F7BAF" w:rsidRDefault="000F7BAF">
      <w:pPr>
        <w:pStyle w:val="BodyText"/>
        <w:kinsoku w:val="0"/>
        <w:overflowPunct w:val="0"/>
        <w:spacing w:before="213"/>
        <w:ind w:left="3197" w:right="3037"/>
        <w:jc w:val="center"/>
        <w:rPr>
          <w:b/>
          <w:bCs/>
          <w:i/>
          <w:iCs/>
        </w:rPr>
      </w:pPr>
      <w:r>
        <w:rPr>
          <w:b/>
          <w:bCs/>
          <w:i/>
          <w:iCs/>
        </w:rPr>
        <w:t>To Mother and Father</w:t>
      </w:r>
    </w:p>
    <w:p w:rsidR="000F7BAF" w:rsidRDefault="000F7BAF">
      <w:pPr>
        <w:pStyle w:val="BodyText"/>
        <w:kinsoku w:val="0"/>
        <w:overflowPunct w:val="0"/>
        <w:spacing w:before="213"/>
        <w:ind w:left="3197" w:right="3037"/>
        <w:jc w:val="center"/>
        <w:rPr>
          <w:b/>
          <w:bCs/>
          <w:i/>
          <w:iCs/>
        </w:rPr>
        <w:sectPr w:rsidR="000F7BAF">
          <w:pgSz w:w="12240" w:h="15840"/>
          <w:pgMar w:top="1340" w:right="1180" w:bottom="280" w:left="1320" w:header="722" w:footer="0" w:gutter="0"/>
          <w:cols w:space="720"/>
          <w:noEndnote/>
        </w:sectPr>
      </w:pPr>
    </w:p>
    <w:p w:rsidR="00446FD9" w:rsidRDefault="00446FD9">
      <w:pPr>
        <w:pStyle w:val="BodyText"/>
        <w:kinsoku w:val="0"/>
        <w:overflowPunct w:val="0"/>
        <w:spacing w:before="84"/>
        <w:ind w:left="3466"/>
        <w:rPr>
          <w:b/>
          <w:bCs/>
        </w:rPr>
      </w:pPr>
    </w:p>
    <w:p w:rsidR="00446FD9" w:rsidRDefault="00446FD9">
      <w:pPr>
        <w:pStyle w:val="BodyText"/>
        <w:kinsoku w:val="0"/>
        <w:overflowPunct w:val="0"/>
        <w:spacing w:before="84"/>
        <w:ind w:left="3466"/>
        <w:rPr>
          <w:b/>
          <w:bCs/>
        </w:rPr>
      </w:pPr>
    </w:p>
    <w:p w:rsidR="00446FD9" w:rsidRDefault="00446FD9">
      <w:pPr>
        <w:pStyle w:val="BodyText"/>
        <w:kinsoku w:val="0"/>
        <w:overflowPunct w:val="0"/>
        <w:spacing w:before="84"/>
        <w:ind w:left="3466"/>
        <w:rPr>
          <w:b/>
          <w:bCs/>
        </w:rPr>
      </w:pPr>
    </w:p>
    <w:p w:rsidR="000F7BAF" w:rsidRDefault="000F7BAF">
      <w:pPr>
        <w:pStyle w:val="BodyText"/>
        <w:kinsoku w:val="0"/>
        <w:overflowPunct w:val="0"/>
        <w:spacing w:before="84"/>
        <w:ind w:left="3466"/>
        <w:rPr>
          <w:b/>
          <w:bCs/>
        </w:rPr>
      </w:pPr>
      <w:r>
        <w:rPr>
          <w:b/>
          <w:bCs/>
        </w:rPr>
        <w:t>ACKNOWLEDGMENTS</w:t>
      </w:r>
    </w:p>
    <w:p w:rsidR="000F7BAF" w:rsidRPr="00F0163B" w:rsidRDefault="00E065EA" w:rsidP="00F0163B">
      <w:pPr>
        <w:pStyle w:val="BodyText"/>
        <w:kinsoku w:val="0"/>
        <w:overflowPunct w:val="0"/>
        <w:jc w:val="center"/>
        <w:rPr>
          <w:bCs/>
          <w:sz w:val="26"/>
          <w:szCs w:val="26"/>
        </w:rPr>
      </w:pPr>
      <w:r w:rsidRPr="00F0163B">
        <w:rPr>
          <w:bCs/>
          <w:sz w:val="26"/>
          <w:szCs w:val="26"/>
        </w:rPr>
        <w:t xml:space="preserve">[Note:  </w:t>
      </w:r>
      <w:r w:rsidR="00446FD9">
        <w:rPr>
          <w:bCs/>
          <w:sz w:val="26"/>
          <w:szCs w:val="26"/>
        </w:rPr>
        <w:t>D</w:t>
      </w:r>
      <w:r w:rsidRPr="00F0163B">
        <w:rPr>
          <w:bCs/>
          <w:sz w:val="26"/>
          <w:szCs w:val="26"/>
        </w:rPr>
        <w:t>o not include the English “e” after the “g”]</w:t>
      </w:r>
    </w:p>
    <w:p w:rsidR="000F7BAF" w:rsidRDefault="000F7BAF">
      <w:pPr>
        <w:pStyle w:val="BodyText"/>
        <w:kinsoku w:val="0"/>
        <w:overflowPunct w:val="0"/>
        <w:rPr>
          <w:b/>
          <w:bCs/>
          <w:sz w:val="26"/>
          <w:szCs w:val="26"/>
        </w:rPr>
      </w:pPr>
    </w:p>
    <w:p w:rsidR="000F7BAF" w:rsidRDefault="000F7BAF">
      <w:pPr>
        <w:pStyle w:val="BodyText"/>
        <w:kinsoku w:val="0"/>
        <w:overflowPunct w:val="0"/>
        <w:spacing w:before="226" w:line="480" w:lineRule="auto"/>
        <w:ind w:left="1428" w:right="266"/>
      </w:pPr>
      <w:r>
        <w:t xml:space="preserve">This dissertation would not have been possible without the support and assistance of many people. I especially appreciate the guidance and support provided by </w:t>
      </w:r>
      <w:r>
        <w:rPr>
          <w:spacing w:val="2"/>
        </w:rPr>
        <w:t xml:space="preserve">my </w:t>
      </w:r>
      <w:r>
        <w:t>dissertation adviser, Sally Smith. Her critiques and suggestions helped me refine my thinking and produce a more coherent scholarly dissertation. I also extend my thanks to the members of my committee, including John Clark, Edith Williams,</w:t>
      </w:r>
      <w:r>
        <w:rPr>
          <w:spacing w:val="-13"/>
        </w:rPr>
        <w:t xml:space="preserve"> </w:t>
      </w:r>
      <w:r>
        <w:t>and Sam Miner.  And finally, I want to express my appreciation to my husband, parents, and numerous friends who gave me the support and time needed to finish this</w:t>
      </w:r>
      <w:r>
        <w:rPr>
          <w:spacing w:val="-1"/>
        </w:rPr>
        <w:t xml:space="preserve"> </w:t>
      </w:r>
      <w:r>
        <w:t>dissertation.</w:t>
      </w:r>
    </w:p>
    <w:p w:rsidR="000F7BAF" w:rsidRDefault="000F7BAF">
      <w:pPr>
        <w:pStyle w:val="BodyText"/>
        <w:kinsoku w:val="0"/>
        <w:overflowPunct w:val="0"/>
        <w:rPr>
          <w:sz w:val="26"/>
          <w:szCs w:val="26"/>
        </w:rPr>
      </w:pPr>
    </w:p>
    <w:p w:rsidR="000F7BAF" w:rsidRDefault="000F7BAF">
      <w:pPr>
        <w:pStyle w:val="BodyText"/>
        <w:kinsoku w:val="0"/>
        <w:overflowPunct w:val="0"/>
        <w:spacing w:before="1"/>
        <w:rPr>
          <w:sz w:val="22"/>
          <w:szCs w:val="22"/>
        </w:rPr>
      </w:pPr>
    </w:p>
    <w:p w:rsidR="000F7BAF" w:rsidRDefault="00446FD9" w:rsidP="00446FD9">
      <w:pPr>
        <w:pStyle w:val="BodyText"/>
        <w:kinsoku w:val="0"/>
        <w:overflowPunct w:val="0"/>
        <w:ind w:left="180" w:right="1135" w:hanging="60"/>
        <w:sectPr w:rsidR="000F7BAF">
          <w:pgSz w:w="12240" w:h="15840"/>
          <w:pgMar w:top="1340" w:right="1180" w:bottom="280" w:left="1320" w:header="722" w:footer="0" w:gutter="0"/>
          <w:cols w:space="720"/>
          <w:noEndnote/>
        </w:sectPr>
      </w:pPr>
      <w:r>
        <w:t>[</w:t>
      </w:r>
      <w:r w:rsidR="000F7BAF">
        <w:rPr>
          <w:u w:val="single"/>
        </w:rPr>
        <w:t>Sample Acknowledgments page</w:t>
      </w:r>
      <w:r w:rsidR="000F7BAF">
        <w:t>: The text should be double-spaced and the heading should be consistent with all other headings. Use Roman numeral pagination.</w:t>
      </w:r>
      <w:r>
        <w:t>]</w:t>
      </w:r>
    </w:p>
    <w:p w:rsidR="000F7BAF" w:rsidRDefault="000F7BAF">
      <w:pPr>
        <w:pStyle w:val="Heading1"/>
        <w:kinsoku w:val="0"/>
        <w:overflowPunct w:val="0"/>
        <w:spacing w:before="84"/>
        <w:ind w:left="3197" w:right="2678"/>
        <w:jc w:val="center"/>
      </w:pPr>
      <w:r>
        <w:lastRenderedPageBreak/>
        <w:t>TABLE OF CONTENTS</w:t>
      </w:r>
    </w:p>
    <w:p w:rsidR="000F7BAF" w:rsidRDefault="000F7BAF">
      <w:pPr>
        <w:pStyle w:val="BodyText"/>
        <w:tabs>
          <w:tab w:val="right" w:leader="dot" w:pos="9082"/>
        </w:tabs>
        <w:kinsoku w:val="0"/>
        <w:overflowPunct w:val="0"/>
        <w:spacing w:before="272"/>
        <w:ind w:left="840"/>
      </w:pPr>
      <w:r>
        <w:t>LIST</w:t>
      </w:r>
      <w:r>
        <w:rPr>
          <w:spacing w:val="-1"/>
        </w:rPr>
        <w:t xml:space="preserve"> </w:t>
      </w:r>
      <w:r>
        <w:t>OF</w:t>
      </w:r>
      <w:r>
        <w:rPr>
          <w:spacing w:val="-2"/>
        </w:rPr>
        <w:t xml:space="preserve"> </w:t>
      </w:r>
      <w:r>
        <w:t>TABLES</w:t>
      </w:r>
      <w:r>
        <w:tab/>
        <w:t>viii</w:t>
      </w:r>
    </w:p>
    <w:p w:rsidR="000F7BAF" w:rsidRDefault="000F7BAF">
      <w:pPr>
        <w:pStyle w:val="BodyText"/>
        <w:tabs>
          <w:tab w:val="right" w:pos="9121"/>
        </w:tabs>
        <w:kinsoku w:val="0"/>
        <w:overflowPunct w:val="0"/>
        <w:spacing w:before="276"/>
        <w:ind w:left="840"/>
      </w:pPr>
      <w:r>
        <w:t>CHAPTER</w:t>
      </w:r>
      <w:r>
        <w:rPr>
          <w:spacing w:val="-2"/>
        </w:rPr>
        <w:t xml:space="preserve"> </w:t>
      </w:r>
      <w:r>
        <w:t>1</w:t>
      </w:r>
      <w:r>
        <w:rPr>
          <w:spacing w:val="1"/>
        </w:rPr>
        <w:t xml:space="preserve"> </w:t>
      </w:r>
      <w:r>
        <w:t>INTRODUCTION…………………………………………………</w:t>
      </w:r>
      <w:r w:rsidR="00CE2105">
        <w:t>……</w:t>
      </w:r>
      <w:r>
        <w:t>1</w:t>
      </w:r>
    </w:p>
    <w:p w:rsidR="000F7BAF" w:rsidRDefault="000F7BAF">
      <w:pPr>
        <w:pStyle w:val="BodyText"/>
        <w:tabs>
          <w:tab w:val="right" w:pos="9121"/>
        </w:tabs>
        <w:kinsoku w:val="0"/>
        <w:overflowPunct w:val="0"/>
        <w:spacing w:before="276"/>
        <w:ind w:left="840"/>
      </w:pPr>
      <w:r>
        <w:t>CHAPTER 2 LITERATURE</w:t>
      </w:r>
      <w:r>
        <w:rPr>
          <w:spacing w:val="-2"/>
        </w:rPr>
        <w:t xml:space="preserve"> </w:t>
      </w:r>
      <w:r>
        <w:t>REVIEW…………………………………………</w:t>
      </w:r>
      <w:r w:rsidR="00CE2105">
        <w:t>……</w:t>
      </w:r>
      <w:r>
        <w:tab/>
        <w:t>9</w:t>
      </w:r>
    </w:p>
    <w:p w:rsidR="000F7BAF" w:rsidRDefault="000F7BAF">
      <w:pPr>
        <w:pStyle w:val="BodyText"/>
        <w:tabs>
          <w:tab w:val="right" w:pos="9121"/>
        </w:tabs>
        <w:kinsoku w:val="0"/>
        <w:overflowPunct w:val="0"/>
        <w:ind w:left="1260"/>
      </w:pPr>
      <w:r>
        <w:t>Chapter</w:t>
      </w:r>
      <w:r>
        <w:rPr>
          <w:spacing w:val="-2"/>
        </w:rPr>
        <w:t xml:space="preserve"> </w:t>
      </w:r>
      <w:r>
        <w:t>Subheading</w:t>
      </w:r>
      <w:r>
        <w:rPr>
          <w:spacing w:val="-1"/>
        </w:rPr>
        <w:t xml:space="preserve"> </w:t>
      </w:r>
      <w:r>
        <w:t>One…………………...………………………………</w:t>
      </w:r>
      <w:r w:rsidR="00CE2105">
        <w:t>……</w:t>
      </w:r>
      <w:r>
        <w:tab/>
        <w:t>14</w:t>
      </w:r>
    </w:p>
    <w:p w:rsidR="000F7BAF" w:rsidRDefault="000F7BAF">
      <w:pPr>
        <w:pStyle w:val="BodyText"/>
        <w:tabs>
          <w:tab w:val="right" w:pos="9121"/>
        </w:tabs>
        <w:kinsoku w:val="0"/>
        <w:overflowPunct w:val="0"/>
        <w:ind w:left="1260"/>
      </w:pPr>
      <w:r>
        <w:t>Chapter</w:t>
      </w:r>
      <w:r>
        <w:rPr>
          <w:spacing w:val="-3"/>
        </w:rPr>
        <w:t xml:space="preserve"> </w:t>
      </w:r>
      <w:r>
        <w:t>Subheading</w:t>
      </w:r>
      <w:r>
        <w:rPr>
          <w:spacing w:val="-1"/>
        </w:rPr>
        <w:t xml:space="preserve"> </w:t>
      </w:r>
      <w:r>
        <w:t>Two……..………….…………………………………</w:t>
      </w:r>
      <w:r w:rsidR="00CE2105">
        <w:t>…...</w:t>
      </w:r>
      <w:r>
        <w:tab/>
        <w:t>18</w:t>
      </w:r>
    </w:p>
    <w:p w:rsidR="000F7BAF" w:rsidRDefault="000F7BAF">
      <w:pPr>
        <w:pStyle w:val="BodyText"/>
        <w:tabs>
          <w:tab w:val="right" w:pos="9121"/>
        </w:tabs>
        <w:kinsoku w:val="0"/>
        <w:overflowPunct w:val="0"/>
        <w:spacing w:before="552"/>
        <w:ind w:left="840"/>
      </w:pPr>
      <w:r>
        <w:t>CHAPTER 3</w:t>
      </w:r>
      <w:r>
        <w:rPr>
          <w:spacing w:val="-1"/>
        </w:rPr>
        <w:t xml:space="preserve"> </w:t>
      </w:r>
      <w:r>
        <w:t>METHODOLOGY</w:t>
      </w:r>
      <w:r>
        <w:rPr>
          <w:spacing w:val="-2"/>
        </w:rPr>
        <w:t xml:space="preserve"> </w:t>
      </w:r>
      <w:r>
        <w:t>………………………………………………</w:t>
      </w:r>
      <w:r w:rsidR="00CE2105">
        <w:t>…...</w:t>
      </w:r>
      <w:r>
        <w:tab/>
        <w:t>40</w:t>
      </w:r>
    </w:p>
    <w:p w:rsidR="000F7BAF" w:rsidRDefault="000F7BAF">
      <w:pPr>
        <w:pStyle w:val="BodyText"/>
        <w:tabs>
          <w:tab w:val="right" w:pos="9121"/>
        </w:tabs>
        <w:kinsoku w:val="0"/>
        <w:overflowPunct w:val="0"/>
        <w:ind w:left="1260"/>
      </w:pPr>
      <w:r>
        <w:t>Sampling…………………………………………...……………..…………</w:t>
      </w:r>
      <w:r w:rsidR="00CE2105">
        <w:t>…..</w:t>
      </w:r>
      <w:r>
        <w:tab/>
        <w:t>47</w:t>
      </w:r>
    </w:p>
    <w:p w:rsidR="000F7BAF" w:rsidRDefault="000F7BAF">
      <w:pPr>
        <w:pStyle w:val="BodyText"/>
        <w:tabs>
          <w:tab w:val="right" w:pos="9121"/>
        </w:tabs>
        <w:kinsoku w:val="0"/>
        <w:overflowPunct w:val="0"/>
        <w:spacing w:before="1"/>
        <w:ind w:left="1260"/>
      </w:pPr>
      <w:r>
        <w:t>Participants…………………………….….………..………….……………</w:t>
      </w:r>
      <w:r w:rsidR="00CE2105">
        <w:t>…...</w:t>
      </w:r>
      <w:r>
        <w:tab/>
        <w:t>49</w:t>
      </w:r>
    </w:p>
    <w:p w:rsidR="000F7BAF" w:rsidRDefault="000F7BAF">
      <w:pPr>
        <w:pStyle w:val="BodyText"/>
        <w:tabs>
          <w:tab w:val="right" w:leader="dot" w:pos="9121"/>
        </w:tabs>
        <w:kinsoku w:val="0"/>
        <w:overflowPunct w:val="0"/>
        <w:ind w:left="1260"/>
      </w:pPr>
      <w:r>
        <w:t>Methodology</w:t>
      </w:r>
      <w:r>
        <w:tab/>
        <w:t>51</w:t>
      </w:r>
    </w:p>
    <w:p w:rsidR="000F7BAF" w:rsidRDefault="000F7BAF">
      <w:pPr>
        <w:pStyle w:val="BodyText"/>
        <w:tabs>
          <w:tab w:val="right" w:leader="dot" w:pos="9121"/>
        </w:tabs>
        <w:kinsoku w:val="0"/>
        <w:overflowPunct w:val="0"/>
        <w:ind w:left="1260"/>
      </w:pPr>
      <w:r>
        <w:t>Hypotheses…</w:t>
      </w:r>
      <w:r>
        <w:tab/>
        <w:t>53</w:t>
      </w:r>
    </w:p>
    <w:p w:rsidR="000F7BAF" w:rsidRDefault="000F7BAF">
      <w:pPr>
        <w:pStyle w:val="BodyText"/>
        <w:tabs>
          <w:tab w:val="right" w:leader="dot" w:pos="9121"/>
        </w:tabs>
        <w:kinsoku w:val="0"/>
        <w:overflowPunct w:val="0"/>
        <w:ind w:left="1260"/>
      </w:pPr>
      <w:r>
        <w:t>Statistical</w:t>
      </w:r>
      <w:r>
        <w:rPr>
          <w:spacing w:val="-1"/>
        </w:rPr>
        <w:t xml:space="preserve"> </w:t>
      </w:r>
      <w:r>
        <w:t>Analysis</w:t>
      </w:r>
      <w:r>
        <w:tab/>
        <w:t>62</w:t>
      </w:r>
    </w:p>
    <w:p w:rsidR="000F7BAF" w:rsidRDefault="000F7BAF">
      <w:pPr>
        <w:pStyle w:val="BodyText"/>
        <w:tabs>
          <w:tab w:val="right" w:leader="dot" w:pos="9121"/>
        </w:tabs>
        <w:kinsoku w:val="0"/>
        <w:overflowPunct w:val="0"/>
        <w:spacing w:before="276"/>
        <w:ind w:left="840"/>
      </w:pPr>
      <w:r>
        <w:t>CHAPTER</w:t>
      </w:r>
      <w:r>
        <w:rPr>
          <w:spacing w:val="-1"/>
        </w:rPr>
        <w:t xml:space="preserve"> </w:t>
      </w:r>
      <w:r>
        <w:t>4 RESULTS</w:t>
      </w:r>
      <w:r>
        <w:tab/>
        <w:t>69</w:t>
      </w:r>
    </w:p>
    <w:p w:rsidR="000F7BAF" w:rsidRDefault="000F7BAF">
      <w:pPr>
        <w:pStyle w:val="BodyText"/>
        <w:tabs>
          <w:tab w:val="right" w:leader="dot" w:pos="9121"/>
        </w:tabs>
        <w:kinsoku w:val="0"/>
        <w:overflowPunct w:val="0"/>
        <w:spacing w:before="276"/>
        <w:ind w:left="840"/>
      </w:pPr>
      <w:r>
        <w:t>CHAPTER</w:t>
      </w:r>
      <w:r>
        <w:rPr>
          <w:spacing w:val="-1"/>
        </w:rPr>
        <w:t xml:space="preserve"> </w:t>
      </w:r>
      <w:r>
        <w:t>5 DISCUSSION</w:t>
      </w:r>
      <w:r>
        <w:tab/>
        <w:t>89</w:t>
      </w:r>
    </w:p>
    <w:p w:rsidR="000F7BAF" w:rsidRDefault="000F7BAF">
      <w:pPr>
        <w:pStyle w:val="BodyText"/>
        <w:tabs>
          <w:tab w:val="right" w:leader="dot" w:pos="9121"/>
        </w:tabs>
        <w:kinsoku w:val="0"/>
        <w:overflowPunct w:val="0"/>
        <w:ind w:left="1200"/>
      </w:pPr>
      <w:r>
        <w:t>Results…</w:t>
      </w:r>
      <w:r>
        <w:tab/>
        <w:t>92</w:t>
      </w:r>
    </w:p>
    <w:p w:rsidR="000F7BAF" w:rsidRDefault="000F7BAF">
      <w:pPr>
        <w:pStyle w:val="BodyText"/>
        <w:tabs>
          <w:tab w:val="right" w:leader="dot" w:pos="9121"/>
        </w:tabs>
        <w:kinsoku w:val="0"/>
        <w:overflowPunct w:val="0"/>
        <w:ind w:left="1200"/>
      </w:pPr>
      <w:r>
        <w:t>Strengths</w:t>
      </w:r>
      <w:r>
        <w:rPr>
          <w:spacing w:val="1"/>
        </w:rPr>
        <w:t xml:space="preserve"> </w:t>
      </w:r>
      <w:r>
        <w:t>&amp; Limitations…</w:t>
      </w:r>
      <w:r>
        <w:tab/>
        <w:t>94</w:t>
      </w:r>
    </w:p>
    <w:p w:rsidR="000F7BAF" w:rsidRDefault="000F7BAF">
      <w:pPr>
        <w:pStyle w:val="BodyText"/>
        <w:tabs>
          <w:tab w:val="right" w:leader="dot" w:pos="9121"/>
        </w:tabs>
        <w:kinsoku w:val="0"/>
        <w:overflowPunct w:val="0"/>
        <w:spacing w:before="276"/>
        <w:ind w:left="840"/>
      </w:pPr>
      <w:r>
        <w:t>CHAPTER</w:t>
      </w:r>
      <w:r>
        <w:rPr>
          <w:spacing w:val="-1"/>
        </w:rPr>
        <w:t xml:space="preserve"> </w:t>
      </w:r>
      <w:r>
        <w:t>6 CONCLUSIONS…</w:t>
      </w:r>
      <w:r>
        <w:tab/>
        <w:t>100</w:t>
      </w:r>
    </w:p>
    <w:p w:rsidR="000F7BAF" w:rsidRDefault="000F7BAF">
      <w:pPr>
        <w:pStyle w:val="BodyText"/>
        <w:tabs>
          <w:tab w:val="right" w:leader="dot" w:pos="9121"/>
        </w:tabs>
        <w:kinsoku w:val="0"/>
        <w:overflowPunct w:val="0"/>
        <w:spacing w:before="276"/>
        <w:ind w:left="840"/>
      </w:pPr>
      <w:r>
        <w:t>REFERENCES</w:t>
      </w:r>
      <w:r>
        <w:tab/>
        <w:t>104</w:t>
      </w:r>
    </w:p>
    <w:p w:rsidR="000F7BAF" w:rsidRDefault="000F7BAF">
      <w:pPr>
        <w:pStyle w:val="BodyText"/>
        <w:tabs>
          <w:tab w:val="right" w:leader="dot" w:pos="9121"/>
        </w:tabs>
        <w:kinsoku w:val="0"/>
        <w:overflowPunct w:val="0"/>
        <w:spacing w:before="276"/>
        <w:ind w:left="840"/>
      </w:pPr>
      <w:r>
        <w:t>APPENDIX A: QUESTIONNAIRE FOR</w:t>
      </w:r>
      <w:r>
        <w:rPr>
          <w:spacing w:val="-2"/>
        </w:rPr>
        <w:t xml:space="preserve"> </w:t>
      </w:r>
      <w:r>
        <w:t>PARTICIPANTS</w:t>
      </w:r>
      <w:r>
        <w:tab/>
        <w:t>110</w:t>
      </w:r>
    </w:p>
    <w:p w:rsidR="000F7BAF" w:rsidRDefault="000F7BAF">
      <w:pPr>
        <w:pStyle w:val="BodyText"/>
        <w:tabs>
          <w:tab w:val="right" w:leader="dot" w:pos="9121"/>
        </w:tabs>
        <w:kinsoku w:val="0"/>
        <w:overflowPunct w:val="0"/>
        <w:spacing w:before="276"/>
        <w:ind w:left="840"/>
      </w:pPr>
      <w:r>
        <w:t>VITA</w:t>
      </w:r>
      <w:r>
        <w:tab/>
        <w:t>138</w:t>
      </w:r>
    </w:p>
    <w:p w:rsidR="000F7BAF" w:rsidRDefault="000F7BAF">
      <w:pPr>
        <w:pStyle w:val="BodyText"/>
        <w:tabs>
          <w:tab w:val="right" w:leader="dot" w:pos="9121"/>
        </w:tabs>
        <w:kinsoku w:val="0"/>
        <w:overflowPunct w:val="0"/>
        <w:spacing w:before="276"/>
        <w:ind w:left="840"/>
        <w:sectPr w:rsidR="000F7BAF">
          <w:pgSz w:w="12240" w:h="15840"/>
          <w:pgMar w:top="1340" w:right="1180" w:bottom="280" w:left="1320" w:header="722" w:footer="0" w:gutter="0"/>
          <w:cols w:space="720"/>
          <w:noEndnote/>
        </w:sectPr>
      </w:pPr>
    </w:p>
    <w:p w:rsidR="000F7BAF" w:rsidRDefault="00D77839">
      <w:pPr>
        <w:pStyle w:val="BodyText"/>
        <w:kinsoku w:val="0"/>
        <w:overflowPunct w:val="0"/>
        <w:spacing w:before="637"/>
        <w:ind w:left="120"/>
      </w:pPr>
      <w:r>
        <w:rPr>
          <w:noProof/>
        </w:rPr>
        <w:lastRenderedPageBreak/>
        <mc:AlternateContent>
          <mc:Choice Requires="wpg">
            <w:drawing>
              <wp:anchor distT="0" distB="0" distL="114300" distR="114300" simplePos="0" relativeHeight="251682816" behindDoc="0" locked="0" layoutInCell="0" allowOverlap="1">
                <wp:simplePos x="0" y="0"/>
                <wp:positionH relativeFrom="page">
                  <wp:posOffset>4644390</wp:posOffset>
                </wp:positionH>
                <wp:positionV relativeFrom="paragraph">
                  <wp:posOffset>12700</wp:posOffset>
                </wp:positionV>
                <wp:extent cx="2118995" cy="1099185"/>
                <wp:effectExtent l="0" t="0" r="0" b="0"/>
                <wp:wrapNone/>
                <wp:docPr id="5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8995" cy="1099185"/>
                          <a:chOff x="7314" y="20"/>
                          <a:chExt cx="3337" cy="1731"/>
                        </a:xfrm>
                      </wpg:grpSpPr>
                      <wps:wsp>
                        <wps:cNvPr id="53" name="Freeform 31"/>
                        <wps:cNvSpPr>
                          <a:spLocks/>
                        </wps:cNvSpPr>
                        <wps:spPr bwMode="auto">
                          <a:xfrm>
                            <a:off x="7322" y="27"/>
                            <a:ext cx="3322" cy="1716"/>
                          </a:xfrm>
                          <a:custGeom>
                            <a:avLst/>
                            <a:gdLst>
                              <a:gd name="T0" fmla="*/ 798 w 3322"/>
                              <a:gd name="T1" fmla="*/ 0 h 1716"/>
                              <a:gd name="T2" fmla="*/ 1219 w 3322"/>
                              <a:gd name="T3" fmla="*/ 0 h 1716"/>
                              <a:gd name="T4" fmla="*/ 1219 w 3322"/>
                              <a:gd name="T5" fmla="*/ 0 h 1716"/>
                              <a:gd name="T6" fmla="*/ 1850 w 3322"/>
                              <a:gd name="T7" fmla="*/ 0 h 1716"/>
                              <a:gd name="T8" fmla="*/ 3322 w 3322"/>
                              <a:gd name="T9" fmla="*/ 0 h 1716"/>
                              <a:gd name="T10" fmla="*/ 3322 w 3322"/>
                              <a:gd name="T11" fmla="*/ 742 h 1716"/>
                              <a:gd name="T12" fmla="*/ 3322 w 3322"/>
                              <a:gd name="T13" fmla="*/ 742 h 1716"/>
                              <a:gd name="T14" fmla="*/ 3322 w 3322"/>
                              <a:gd name="T15" fmla="*/ 1060 h 1716"/>
                              <a:gd name="T16" fmla="*/ 3322 w 3322"/>
                              <a:gd name="T17" fmla="*/ 1272 h 1716"/>
                              <a:gd name="T18" fmla="*/ 1850 w 3322"/>
                              <a:gd name="T19" fmla="*/ 1272 h 1716"/>
                              <a:gd name="T20" fmla="*/ 0 w 3322"/>
                              <a:gd name="T21" fmla="*/ 1715 h 1716"/>
                              <a:gd name="T22" fmla="*/ 1219 w 3322"/>
                              <a:gd name="T23" fmla="*/ 1272 h 1716"/>
                              <a:gd name="T24" fmla="*/ 798 w 3322"/>
                              <a:gd name="T25" fmla="*/ 1272 h 1716"/>
                              <a:gd name="T26" fmla="*/ 798 w 3322"/>
                              <a:gd name="T27" fmla="*/ 1060 h 1716"/>
                              <a:gd name="T28" fmla="*/ 798 w 3322"/>
                              <a:gd name="T29" fmla="*/ 742 h 1716"/>
                              <a:gd name="T30" fmla="*/ 798 w 3322"/>
                              <a:gd name="T31" fmla="*/ 742 h 1716"/>
                              <a:gd name="T32" fmla="*/ 798 w 3322"/>
                              <a:gd name="T33" fmla="*/ 0 h 1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22" h="1716">
                                <a:moveTo>
                                  <a:pt x="798" y="0"/>
                                </a:moveTo>
                                <a:lnTo>
                                  <a:pt x="1219" y="0"/>
                                </a:lnTo>
                                <a:lnTo>
                                  <a:pt x="1219" y="0"/>
                                </a:lnTo>
                                <a:lnTo>
                                  <a:pt x="1850" y="0"/>
                                </a:lnTo>
                                <a:lnTo>
                                  <a:pt x="3322" y="0"/>
                                </a:lnTo>
                                <a:lnTo>
                                  <a:pt x="3322" y="742"/>
                                </a:lnTo>
                                <a:lnTo>
                                  <a:pt x="3322" y="742"/>
                                </a:lnTo>
                                <a:lnTo>
                                  <a:pt x="3322" y="1060"/>
                                </a:lnTo>
                                <a:lnTo>
                                  <a:pt x="3322" y="1272"/>
                                </a:lnTo>
                                <a:lnTo>
                                  <a:pt x="1850" y="1272"/>
                                </a:lnTo>
                                <a:lnTo>
                                  <a:pt x="0" y="1715"/>
                                </a:lnTo>
                                <a:lnTo>
                                  <a:pt x="1219" y="1272"/>
                                </a:lnTo>
                                <a:lnTo>
                                  <a:pt x="798" y="1272"/>
                                </a:lnTo>
                                <a:lnTo>
                                  <a:pt x="798" y="1060"/>
                                </a:lnTo>
                                <a:lnTo>
                                  <a:pt x="798" y="742"/>
                                </a:lnTo>
                                <a:lnTo>
                                  <a:pt x="798" y="742"/>
                                </a:lnTo>
                                <a:lnTo>
                                  <a:pt x="79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32"/>
                        <wps:cNvSpPr txBox="1">
                          <a:spLocks noChangeArrowheads="1"/>
                        </wps:cNvSpPr>
                        <wps:spPr bwMode="auto">
                          <a:xfrm>
                            <a:off x="7315" y="20"/>
                            <a:ext cx="3337"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BAF" w:rsidRDefault="000F7BAF">
                              <w:pPr>
                                <w:pStyle w:val="BodyText"/>
                                <w:kinsoku w:val="0"/>
                                <w:overflowPunct w:val="0"/>
                                <w:spacing w:before="80"/>
                                <w:ind w:left="959" w:right="190"/>
                                <w:rPr>
                                  <w:sz w:val="20"/>
                                  <w:szCs w:val="20"/>
                                </w:rPr>
                              </w:pPr>
                              <w:r>
                                <w:rPr>
                                  <w:b/>
                                  <w:bCs/>
                                  <w:sz w:val="20"/>
                                  <w:szCs w:val="20"/>
                                </w:rPr>
                                <w:t>Level 1 Heading</w:t>
                              </w:r>
                              <w:r>
                                <w:rPr>
                                  <w:sz w:val="20"/>
                                  <w:szCs w:val="20"/>
                                </w:rPr>
                                <w:t>: Start chapter on new page. All caps, bold, centered; Arabic numeral for chapter number.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7" style="position:absolute;left:0;text-align:left;margin-left:365.7pt;margin-top:1pt;width:166.85pt;height:86.55pt;z-index:251682816;mso-position-horizontal-relative:page" coordorigin="7314,20" coordsize="3337,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" o:allowincell="f">
                <v:shape id="Freeform 31" o:spid="_x0000_s1028" style="position:absolute;left:7322;top:27;width:3322;height:1716;visibility:visible;mso-wrap-style:square;v-text-anchor:top" coordsize="3322,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" path="m798,r421,l1219,r631,l3322,r,742l3322,742r,318l3322,1272r-1472,l,1715,1219,1272r-421,l798,1060r,-318l798,742,798,xe" filled="f">
                  <v:path arrowok="t" o:connecttype="custom" o:connectlocs="798,0;1219,0;1219,0;1850,0;3322,0;3322,742;3322,742;3322,1060;3322,1272;1850,1272;0,1715;1219,1272;798,1272;798,1060;798,742;798,742;798,0" o:connectangles="0,0,0,0,0,0,0,0,0,0,0,0,0,0,0,0,0"/>
                </v:shape>
                <v:shape id="Text Box 32" o:spid="_x0000_s1029" type="#_x0000_t202" style="position:absolute;left:7315;top:20;width:333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0F7BAF" w:rsidRDefault="000F7BAF">
                        <w:pPr>
                          <w:pStyle w:val="BodyText"/>
                          <w:kinsoku w:val="0"/>
                          <w:overflowPunct w:val="0"/>
                          <w:spacing w:before="80"/>
                          <w:ind w:left="959" w:right="190"/>
                          <w:rPr>
                            <w:sz w:val="20"/>
                            <w:szCs w:val="20"/>
                          </w:rPr>
                        </w:pPr>
                        <w:r>
                          <w:rPr>
                            <w:b/>
                            <w:bCs/>
                            <w:sz w:val="20"/>
                            <w:szCs w:val="20"/>
                          </w:rPr>
                          <w:t>Level 1 Heading</w:t>
                        </w:r>
                        <w:r>
                          <w:rPr>
                            <w:sz w:val="20"/>
                            <w:szCs w:val="20"/>
                          </w:rPr>
                          <w:t>: Start chapter on new page. All caps, bold, centered; Arabic numeral for chapter number.</w:t>
                        </w:r>
                      </w:p>
                    </w:txbxContent>
                  </v:textbox>
                </v:shape>
                <w10:wrap anchorx="page"/>
              </v:group>
            </w:pict>
          </mc:Fallback>
        </mc:AlternateContent>
      </w:r>
      <w:r w:rsidR="00446FD9">
        <w:t>[</w:t>
      </w:r>
      <w:r w:rsidR="000F7BAF">
        <w:t>Recommended Heading Formats for a Four-Level Example</w:t>
      </w:r>
      <w:r w:rsidR="00446FD9">
        <w:t>]</w:t>
      </w: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D77839">
      <w:pPr>
        <w:pStyle w:val="BodyText"/>
        <w:kinsoku w:val="0"/>
        <w:overflowPunct w:val="0"/>
        <w:spacing w:before="4"/>
        <w:rPr>
          <w:sz w:val="10"/>
          <w:szCs w:val="10"/>
        </w:rPr>
      </w:pPr>
      <w:r>
        <w:rPr>
          <w:noProof/>
        </w:rPr>
        <mc:AlternateContent>
          <mc:Choice Requires="wpg">
            <w:drawing>
              <wp:anchor distT="0" distB="0" distL="0" distR="0" simplePos="0" relativeHeight="251683840" behindDoc="0" locked="0" layoutInCell="0" allowOverlap="1">
                <wp:simplePos x="0" y="0"/>
                <wp:positionH relativeFrom="page">
                  <wp:posOffset>909320</wp:posOffset>
                </wp:positionH>
                <wp:positionV relativeFrom="paragraph">
                  <wp:posOffset>100965</wp:posOffset>
                </wp:positionV>
                <wp:extent cx="5046345" cy="1525905"/>
                <wp:effectExtent l="0" t="0" r="0" b="0"/>
                <wp:wrapTopAndBottom/>
                <wp:docPr id="4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525905"/>
                          <a:chOff x="1432" y="159"/>
                          <a:chExt cx="7947" cy="2403"/>
                        </a:xfrm>
                      </wpg:grpSpPr>
                      <wps:wsp>
                        <wps:cNvPr id="45" name="Freeform 34"/>
                        <wps:cNvSpPr>
                          <a:spLocks/>
                        </wps:cNvSpPr>
                        <wps:spPr bwMode="auto">
                          <a:xfrm>
                            <a:off x="1440" y="166"/>
                            <a:ext cx="3943" cy="1344"/>
                          </a:xfrm>
                          <a:custGeom>
                            <a:avLst/>
                            <a:gdLst>
                              <a:gd name="T0" fmla="*/ 2892 w 3943"/>
                              <a:gd name="T1" fmla="*/ 0 h 1344"/>
                              <a:gd name="T2" fmla="*/ 0 w 3943"/>
                              <a:gd name="T3" fmla="*/ 0 h 1344"/>
                              <a:gd name="T4" fmla="*/ 0 w 3943"/>
                              <a:gd name="T5" fmla="*/ 1343 h 1344"/>
                              <a:gd name="T6" fmla="*/ 2892 w 3943"/>
                              <a:gd name="T7" fmla="*/ 1343 h 1344"/>
                              <a:gd name="T8" fmla="*/ 2892 w 3943"/>
                              <a:gd name="T9" fmla="*/ 1120 h 1344"/>
                              <a:gd name="T10" fmla="*/ 3942 w 3943"/>
                              <a:gd name="T11" fmla="*/ 915 h 1344"/>
                              <a:gd name="T12" fmla="*/ 2892 w 3943"/>
                              <a:gd name="T13" fmla="*/ 783 h 1344"/>
                              <a:gd name="T14" fmla="*/ 2892 w 3943"/>
                              <a:gd name="T15" fmla="*/ 0 h 134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43" h="1344">
                                <a:moveTo>
                                  <a:pt x="2892" y="0"/>
                                </a:moveTo>
                                <a:lnTo>
                                  <a:pt x="0" y="0"/>
                                </a:lnTo>
                                <a:lnTo>
                                  <a:pt x="0" y="1343"/>
                                </a:lnTo>
                                <a:lnTo>
                                  <a:pt x="2892" y="1343"/>
                                </a:lnTo>
                                <a:lnTo>
                                  <a:pt x="2892" y="1120"/>
                                </a:lnTo>
                                <a:lnTo>
                                  <a:pt x="3942" y="915"/>
                                </a:lnTo>
                                <a:lnTo>
                                  <a:pt x="2892" y="783"/>
                                </a:lnTo>
                                <a:lnTo>
                                  <a:pt x="28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5"/>
                        <wps:cNvSpPr>
                          <a:spLocks/>
                        </wps:cNvSpPr>
                        <wps:spPr bwMode="auto">
                          <a:xfrm>
                            <a:off x="1440" y="166"/>
                            <a:ext cx="3943" cy="1344"/>
                          </a:xfrm>
                          <a:custGeom>
                            <a:avLst/>
                            <a:gdLst>
                              <a:gd name="T0" fmla="*/ 0 w 3943"/>
                              <a:gd name="T1" fmla="*/ 0 h 1344"/>
                              <a:gd name="T2" fmla="*/ 1687 w 3943"/>
                              <a:gd name="T3" fmla="*/ 0 h 1344"/>
                              <a:gd name="T4" fmla="*/ 1687 w 3943"/>
                              <a:gd name="T5" fmla="*/ 0 h 1344"/>
                              <a:gd name="T6" fmla="*/ 2410 w 3943"/>
                              <a:gd name="T7" fmla="*/ 0 h 1344"/>
                              <a:gd name="T8" fmla="*/ 2892 w 3943"/>
                              <a:gd name="T9" fmla="*/ 0 h 1344"/>
                              <a:gd name="T10" fmla="*/ 2892 w 3943"/>
                              <a:gd name="T11" fmla="*/ 783 h 1344"/>
                              <a:gd name="T12" fmla="*/ 3942 w 3943"/>
                              <a:gd name="T13" fmla="*/ 915 h 1344"/>
                              <a:gd name="T14" fmla="*/ 2892 w 3943"/>
                              <a:gd name="T15" fmla="*/ 1120 h 1344"/>
                              <a:gd name="T16" fmla="*/ 2892 w 3943"/>
                              <a:gd name="T17" fmla="*/ 1343 h 1344"/>
                              <a:gd name="T18" fmla="*/ 2410 w 3943"/>
                              <a:gd name="T19" fmla="*/ 1343 h 1344"/>
                              <a:gd name="T20" fmla="*/ 1687 w 3943"/>
                              <a:gd name="T21" fmla="*/ 1343 h 1344"/>
                              <a:gd name="T22" fmla="*/ 1687 w 3943"/>
                              <a:gd name="T23" fmla="*/ 1343 h 1344"/>
                              <a:gd name="T24" fmla="*/ 0 w 3943"/>
                              <a:gd name="T25" fmla="*/ 1343 h 1344"/>
                              <a:gd name="T26" fmla="*/ 0 w 3943"/>
                              <a:gd name="T27" fmla="*/ 1120 h 1344"/>
                              <a:gd name="T28" fmla="*/ 0 w 3943"/>
                              <a:gd name="T29" fmla="*/ 783 h 1344"/>
                              <a:gd name="T30" fmla="*/ 0 w 3943"/>
                              <a:gd name="T31" fmla="*/ 783 h 1344"/>
                              <a:gd name="T32" fmla="*/ 0 w 3943"/>
                              <a:gd name="T33" fmla="*/ 0 h 1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943" h="1344">
                                <a:moveTo>
                                  <a:pt x="0" y="0"/>
                                </a:moveTo>
                                <a:lnTo>
                                  <a:pt x="1687" y="0"/>
                                </a:lnTo>
                                <a:lnTo>
                                  <a:pt x="1687" y="0"/>
                                </a:lnTo>
                                <a:lnTo>
                                  <a:pt x="2410" y="0"/>
                                </a:lnTo>
                                <a:lnTo>
                                  <a:pt x="2892" y="0"/>
                                </a:lnTo>
                                <a:lnTo>
                                  <a:pt x="2892" y="783"/>
                                </a:lnTo>
                                <a:lnTo>
                                  <a:pt x="3942" y="915"/>
                                </a:lnTo>
                                <a:lnTo>
                                  <a:pt x="2892" y="1120"/>
                                </a:lnTo>
                                <a:lnTo>
                                  <a:pt x="2892" y="1343"/>
                                </a:lnTo>
                                <a:lnTo>
                                  <a:pt x="2410" y="1343"/>
                                </a:lnTo>
                                <a:lnTo>
                                  <a:pt x="1687" y="1343"/>
                                </a:lnTo>
                                <a:lnTo>
                                  <a:pt x="1687" y="1343"/>
                                </a:lnTo>
                                <a:lnTo>
                                  <a:pt x="0" y="1343"/>
                                </a:lnTo>
                                <a:lnTo>
                                  <a:pt x="0" y="1120"/>
                                </a:lnTo>
                                <a:lnTo>
                                  <a:pt x="0" y="783"/>
                                </a:lnTo>
                                <a:lnTo>
                                  <a:pt x="0" y="783"/>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6"/>
                        <wps:cNvSpPr>
                          <a:spLocks/>
                        </wps:cNvSpPr>
                        <wps:spPr bwMode="auto">
                          <a:xfrm>
                            <a:off x="4353" y="1510"/>
                            <a:ext cx="5018" cy="1044"/>
                          </a:xfrm>
                          <a:custGeom>
                            <a:avLst/>
                            <a:gdLst>
                              <a:gd name="T0" fmla="*/ 1018 w 5018"/>
                              <a:gd name="T1" fmla="*/ 0 h 1044"/>
                              <a:gd name="T2" fmla="*/ 1685 w 5018"/>
                              <a:gd name="T3" fmla="*/ 0 h 1044"/>
                              <a:gd name="T4" fmla="*/ 1685 w 5018"/>
                              <a:gd name="T5" fmla="*/ 0 h 1044"/>
                              <a:gd name="T6" fmla="*/ 2685 w 5018"/>
                              <a:gd name="T7" fmla="*/ 0 h 1044"/>
                              <a:gd name="T8" fmla="*/ 5018 w 5018"/>
                              <a:gd name="T9" fmla="*/ 0 h 1044"/>
                              <a:gd name="T10" fmla="*/ 5018 w 5018"/>
                              <a:gd name="T11" fmla="*/ 174 h 1044"/>
                              <a:gd name="T12" fmla="*/ 5018 w 5018"/>
                              <a:gd name="T13" fmla="*/ 174 h 1044"/>
                              <a:gd name="T14" fmla="*/ 5018 w 5018"/>
                              <a:gd name="T15" fmla="*/ 435 h 1044"/>
                              <a:gd name="T16" fmla="*/ 5018 w 5018"/>
                              <a:gd name="T17" fmla="*/ 1044 h 1044"/>
                              <a:gd name="T18" fmla="*/ 2685 w 5018"/>
                              <a:gd name="T19" fmla="*/ 1044 h 1044"/>
                              <a:gd name="T20" fmla="*/ 1685 w 5018"/>
                              <a:gd name="T21" fmla="*/ 1044 h 1044"/>
                              <a:gd name="T22" fmla="*/ 1685 w 5018"/>
                              <a:gd name="T23" fmla="*/ 1044 h 1044"/>
                              <a:gd name="T24" fmla="*/ 1018 w 5018"/>
                              <a:gd name="T25" fmla="*/ 1044 h 1044"/>
                              <a:gd name="T26" fmla="*/ 1018 w 5018"/>
                              <a:gd name="T27" fmla="*/ 435 h 1044"/>
                              <a:gd name="T28" fmla="*/ 0 w 5018"/>
                              <a:gd name="T29" fmla="*/ 396 h 1044"/>
                              <a:gd name="T30" fmla="*/ 1018 w 5018"/>
                              <a:gd name="T31" fmla="*/ 174 h 1044"/>
                              <a:gd name="T32" fmla="*/ 1018 w 5018"/>
                              <a:gd name="T33" fmla="*/ 0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18" h="1044">
                                <a:moveTo>
                                  <a:pt x="1018" y="0"/>
                                </a:moveTo>
                                <a:lnTo>
                                  <a:pt x="1685" y="0"/>
                                </a:lnTo>
                                <a:lnTo>
                                  <a:pt x="1685" y="0"/>
                                </a:lnTo>
                                <a:lnTo>
                                  <a:pt x="2685" y="0"/>
                                </a:lnTo>
                                <a:lnTo>
                                  <a:pt x="5018" y="0"/>
                                </a:lnTo>
                                <a:lnTo>
                                  <a:pt x="5018" y="174"/>
                                </a:lnTo>
                                <a:lnTo>
                                  <a:pt x="5018" y="174"/>
                                </a:lnTo>
                                <a:lnTo>
                                  <a:pt x="5018" y="435"/>
                                </a:lnTo>
                                <a:lnTo>
                                  <a:pt x="5018" y="1044"/>
                                </a:lnTo>
                                <a:lnTo>
                                  <a:pt x="2685" y="1044"/>
                                </a:lnTo>
                                <a:lnTo>
                                  <a:pt x="1685" y="1044"/>
                                </a:lnTo>
                                <a:lnTo>
                                  <a:pt x="1685" y="1044"/>
                                </a:lnTo>
                                <a:lnTo>
                                  <a:pt x="1018" y="1044"/>
                                </a:lnTo>
                                <a:lnTo>
                                  <a:pt x="1018" y="435"/>
                                </a:lnTo>
                                <a:lnTo>
                                  <a:pt x="0" y="396"/>
                                </a:lnTo>
                                <a:lnTo>
                                  <a:pt x="1018" y="174"/>
                                </a:lnTo>
                                <a:lnTo>
                                  <a:pt x="101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37"/>
                        <wps:cNvSpPr txBox="1">
                          <a:spLocks noChangeArrowheads="1"/>
                        </wps:cNvSpPr>
                        <wps:spPr bwMode="auto">
                          <a:xfrm>
                            <a:off x="1592" y="249"/>
                            <a:ext cx="2361"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BAF" w:rsidRDefault="000F7BAF">
                              <w:pPr>
                                <w:pStyle w:val="BodyText"/>
                                <w:kinsoku w:val="0"/>
                                <w:overflowPunct w:val="0"/>
                                <w:ind w:right="-3"/>
                                <w:rPr>
                                  <w:sz w:val="20"/>
                                  <w:szCs w:val="20"/>
                                </w:rPr>
                              </w:pPr>
                              <w:r>
                                <w:rPr>
                                  <w:sz w:val="20"/>
                                  <w:szCs w:val="20"/>
                                </w:rPr>
                                <w:t xml:space="preserve">Double-space from Level 1 Heading or last line of text in previous section. </w:t>
                              </w:r>
                              <w:r>
                                <w:rPr>
                                  <w:b/>
                                  <w:bCs/>
                                  <w:sz w:val="20"/>
                                  <w:szCs w:val="20"/>
                                </w:rPr>
                                <w:t xml:space="preserve">Level 2 Heading </w:t>
                              </w:r>
                              <w:r>
                                <w:rPr>
                                  <w:sz w:val="20"/>
                                  <w:szCs w:val="20"/>
                                </w:rPr>
                                <w:t>is centered; bold; upper &amp; lower case.</w:t>
                              </w:r>
                            </w:p>
                          </w:txbxContent>
                        </wps:txbx>
                        <wps:bodyPr rot="0" vert="horz" wrap="square" lIns="0" tIns="0" rIns="0" bIns="0" anchor="t" anchorCtr="0" upright="1">
                          <a:noAutofit/>
                        </wps:bodyPr>
                      </wps:wsp>
                      <wps:wsp>
                        <wps:cNvPr id="49" name="Text Box 38"/>
                        <wps:cNvSpPr txBox="1">
                          <a:spLocks noChangeArrowheads="1"/>
                        </wps:cNvSpPr>
                        <wps:spPr bwMode="auto">
                          <a:xfrm>
                            <a:off x="4801" y="383"/>
                            <a:ext cx="383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BAF" w:rsidRDefault="000F7BAF">
                              <w:pPr>
                                <w:pStyle w:val="BodyText"/>
                                <w:kinsoku w:val="0"/>
                                <w:overflowPunct w:val="0"/>
                                <w:spacing w:line="266" w:lineRule="exact"/>
                                <w:rPr>
                                  <w:b/>
                                  <w:bCs/>
                                </w:rPr>
                              </w:pPr>
                              <w:r>
                                <w:rPr>
                                  <w:b/>
                                  <w:bCs/>
                                </w:rPr>
                                <w:t>CHAPTER 1 MY FIRST CHAPTER</w:t>
                              </w:r>
                            </w:p>
                          </w:txbxContent>
                        </wps:txbx>
                        <wps:bodyPr rot="0" vert="horz" wrap="square" lIns="0" tIns="0" rIns="0" bIns="0" anchor="t" anchorCtr="0" upright="1">
                          <a:noAutofit/>
                        </wps:bodyPr>
                      </wps:wsp>
                      <wps:wsp>
                        <wps:cNvPr id="50" name="Text Box 39"/>
                        <wps:cNvSpPr txBox="1">
                          <a:spLocks noChangeArrowheads="1"/>
                        </wps:cNvSpPr>
                        <wps:spPr bwMode="auto">
                          <a:xfrm>
                            <a:off x="2520" y="935"/>
                            <a:ext cx="4688"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BAF" w:rsidRDefault="000F7BAF">
                              <w:pPr>
                                <w:pStyle w:val="BodyText"/>
                                <w:kinsoku w:val="0"/>
                                <w:overflowPunct w:val="0"/>
                                <w:spacing w:line="266" w:lineRule="exact"/>
                                <w:ind w:left="3000"/>
                                <w:rPr>
                                  <w:b/>
                                  <w:bCs/>
                                </w:rPr>
                              </w:pPr>
                              <w:r>
                                <w:rPr>
                                  <w:b/>
                                  <w:bCs/>
                                </w:rPr>
                                <w:t>Level 2 Heading</w:t>
                              </w:r>
                            </w:p>
                            <w:p w:rsidR="000F7BAF" w:rsidRDefault="000F7BAF">
                              <w:pPr>
                                <w:pStyle w:val="BodyText"/>
                                <w:kinsoku w:val="0"/>
                                <w:overflowPunct w:val="0"/>
                                <w:rPr>
                                  <w:sz w:val="26"/>
                                  <w:szCs w:val="26"/>
                                </w:rPr>
                              </w:pPr>
                            </w:p>
                            <w:p w:rsidR="000F7BAF" w:rsidRDefault="000F7BAF">
                              <w:pPr>
                                <w:pStyle w:val="BodyText"/>
                                <w:kinsoku w:val="0"/>
                                <w:overflowPunct w:val="0"/>
                                <w:rPr>
                                  <w:sz w:val="22"/>
                                  <w:szCs w:val="22"/>
                                </w:rPr>
                              </w:pPr>
                            </w:p>
                            <w:p w:rsidR="000F7BAF" w:rsidRDefault="000F7BAF">
                              <w:pPr>
                                <w:pStyle w:val="BodyText"/>
                                <w:kinsoku w:val="0"/>
                                <w:overflowPunct w:val="0"/>
                                <w:rPr>
                                  <w:b/>
                                  <w:bCs/>
                                  <w:i/>
                                  <w:iCs/>
                                </w:rPr>
                              </w:pPr>
                              <w:r>
                                <w:rPr>
                                  <w:b/>
                                  <w:bCs/>
                                  <w:i/>
                                  <w:iCs/>
                                </w:rPr>
                                <w:t>Level 3 Heading</w:t>
                              </w:r>
                            </w:p>
                          </w:txbxContent>
                        </wps:txbx>
                        <wps:bodyPr rot="0" vert="horz" wrap="square" lIns="0" tIns="0" rIns="0" bIns="0" anchor="t" anchorCtr="0" upright="1">
                          <a:noAutofit/>
                        </wps:bodyPr>
                      </wps:wsp>
                      <wps:wsp>
                        <wps:cNvPr id="51" name="Text Box 40"/>
                        <wps:cNvSpPr txBox="1">
                          <a:spLocks noChangeArrowheads="1"/>
                        </wps:cNvSpPr>
                        <wps:spPr bwMode="auto">
                          <a:xfrm>
                            <a:off x="5526" y="1593"/>
                            <a:ext cx="3554" cy="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BAF" w:rsidRDefault="000F7BAF">
                              <w:pPr>
                                <w:pStyle w:val="BodyText"/>
                                <w:kinsoku w:val="0"/>
                                <w:overflowPunct w:val="0"/>
                                <w:ind w:right="1"/>
                                <w:rPr>
                                  <w:sz w:val="20"/>
                                  <w:szCs w:val="20"/>
                                </w:rPr>
                              </w:pPr>
                              <w:r>
                                <w:rPr>
                                  <w:sz w:val="20"/>
                                  <w:szCs w:val="20"/>
                                </w:rPr>
                                <w:t xml:space="preserve">Double-space from Level 2 Heading or last line of text in previous section. </w:t>
                              </w:r>
                              <w:r>
                                <w:rPr>
                                  <w:b/>
                                  <w:bCs/>
                                  <w:sz w:val="20"/>
                                  <w:szCs w:val="20"/>
                                </w:rPr>
                                <w:t xml:space="preserve">Level 3 Heading </w:t>
                              </w:r>
                              <w:r>
                                <w:rPr>
                                  <w:sz w:val="20"/>
                                  <w:szCs w:val="20"/>
                                </w:rPr>
                                <w:t>is flush left; italicized; bold; upper &amp; lower case.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0" style="position:absolute;margin-left:71.6pt;margin-top:7.95pt;width:397.35pt;height:120.15pt;z-index:251683840;mso-wrap-distance-left:0;mso-wrap-distance-right:0;mso-position-horizontal-relative:page" coordorigin="1432,159" coordsize="7947,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" o:allowincell="f">
                <v:shape id="Freeform 34" o:spid="_x0000_s1031" style="position:absolute;left:1440;top:166;width:3943;height:1344;visibility:visible;mso-wrap-style:square;v-text-anchor:top" coordsize="394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" path="m2892,l,,,1343r2892,l2892,1120,3942,915,2892,783,2892,xe" stroked="f">
                  <v:path arrowok="t" o:connecttype="custom" o:connectlocs="2892,0;0,0;0,1343;2892,1343;2892,1120;3942,915;2892,783;2892,0" o:connectangles="0,0,0,0,0,0,0,0"/>
                </v:shape>
                <v:shape id="Freeform 35" o:spid="_x0000_s1032" style="position:absolute;left:1440;top:166;width:3943;height:1344;visibility:visible;mso-wrap-style:square;v-text-anchor:top" coordsize="394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" path="m,l1687,r,l2410,r482,l2892,783,3942,915,2892,1120r,223l2410,1343r-723,l1687,1343,,1343,,1120,,783r,l,xe" filled="f">
                  <v:path arrowok="t" o:connecttype="custom" o:connectlocs="0,0;1687,0;1687,0;2410,0;2892,0;2892,783;3942,915;2892,1120;2892,1343;2410,1343;1687,1343;1687,1343;0,1343;0,1120;0,783;0,783;0,0" o:connectangles="0,0,0,0,0,0,0,0,0,0,0,0,0,0,0,0,0"/>
                </v:shape>
                <v:shape id="Freeform 36" o:spid="_x0000_s1033" style="position:absolute;left:4353;top:1510;width:5018;height:1044;visibility:visible;mso-wrap-style:square;v-text-anchor:top" coordsize="5018,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" path="m1018,r667,l1685,,2685,,5018,r,174l5018,174r,261l5018,1044r-2333,l1685,1044r,l1018,1044r,-609l,396,1018,174,1018,xe" filled="f">
                  <v:path arrowok="t" o:connecttype="custom" o:connectlocs="1018,0;1685,0;1685,0;2685,0;5018,0;5018,174;5018,174;5018,435;5018,1044;2685,1044;1685,1044;1685,1044;1018,1044;1018,435;0,396;1018,174;1018,0" o:connectangles="0,0,0,0,0,0,0,0,0,0,0,0,0,0,0,0,0"/>
                </v:shape>
                <v:shape id="Text Box 37" o:spid="_x0000_s1034" type="#_x0000_t202" style="position:absolute;left:1592;top:249;width:2361;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0F7BAF" w:rsidRDefault="000F7BAF">
                        <w:pPr>
                          <w:pStyle w:val="BodyText"/>
                          <w:kinsoku w:val="0"/>
                          <w:overflowPunct w:val="0"/>
                          <w:ind w:right="-3"/>
                          <w:rPr>
                            <w:sz w:val="20"/>
                            <w:szCs w:val="20"/>
                          </w:rPr>
                        </w:pPr>
                        <w:r>
                          <w:rPr>
                            <w:sz w:val="20"/>
                            <w:szCs w:val="20"/>
                          </w:rPr>
                          <w:t xml:space="preserve">Double-space from Level 1 Heading or last line of text in previous section. </w:t>
                        </w:r>
                        <w:r>
                          <w:rPr>
                            <w:b/>
                            <w:bCs/>
                            <w:sz w:val="20"/>
                            <w:szCs w:val="20"/>
                          </w:rPr>
                          <w:t xml:space="preserve">Level 2 Heading </w:t>
                        </w:r>
                        <w:r>
                          <w:rPr>
                            <w:sz w:val="20"/>
                            <w:szCs w:val="20"/>
                          </w:rPr>
                          <w:t>is centered; bold; upper &amp; lower case.</w:t>
                        </w:r>
                      </w:p>
                    </w:txbxContent>
                  </v:textbox>
                </v:shape>
                <v:shape id="Text Box 38" o:spid="_x0000_s1035" type="#_x0000_t202" style="position:absolute;left:4801;top:383;width:383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0F7BAF" w:rsidRDefault="000F7BAF">
                        <w:pPr>
                          <w:pStyle w:val="BodyText"/>
                          <w:kinsoku w:val="0"/>
                          <w:overflowPunct w:val="0"/>
                          <w:spacing w:line="266" w:lineRule="exact"/>
                          <w:rPr>
                            <w:b/>
                            <w:bCs/>
                          </w:rPr>
                        </w:pPr>
                        <w:r>
                          <w:rPr>
                            <w:b/>
                            <w:bCs/>
                          </w:rPr>
                          <w:t>CHAPTER 1 MY FIRST CHAPTER</w:t>
                        </w:r>
                      </w:p>
                    </w:txbxContent>
                  </v:textbox>
                </v:shape>
                <v:shape id="Text Box 39" o:spid="_x0000_s1036" type="#_x0000_t202" style="position:absolute;left:2520;top:935;width:468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0F7BAF" w:rsidRDefault="000F7BAF">
                        <w:pPr>
                          <w:pStyle w:val="BodyText"/>
                          <w:kinsoku w:val="0"/>
                          <w:overflowPunct w:val="0"/>
                          <w:spacing w:line="266" w:lineRule="exact"/>
                          <w:ind w:left="3000"/>
                          <w:rPr>
                            <w:b/>
                            <w:bCs/>
                          </w:rPr>
                        </w:pPr>
                        <w:r>
                          <w:rPr>
                            <w:b/>
                            <w:bCs/>
                          </w:rPr>
                          <w:t>Level 2 Heading</w:t>
                        </w:r>
                      </w:p>
                      <w:p w:rsidR="000F7BAF" w:rsidRDefault="000F7BAF">
                        <w:pPr>
                          <w:pStyle w:val="BodyText"/>
                          <w:kinsoku w:val="0"/>
                          <w:overflowPunct w:val="0"/>
                          <w:rPr>
                            <w:sz w:val="26"/>
                            <w:szCs w:val="26"/>
                          </w:rPr>
                        </w:pPr>
                      </w:p>
                      <w:p w:rsidR="000F7BAF" w:rsidRDefault="000F7BAF">
                        <w:pPr>
                          <w:pStyle w:val="BodyText"/>
                          <w:kinsoku w:val="0"/>
                          <w:overflowPunct w:val="0"/>
                          <w:rPr>
                            <w:sz w:val="22"/>
                            <w:szCs w:val="22"/>
                          </w:rPr>
                        </w:pPr>
                      </w:p>
                      <w:p w:rsidR="000F7BAF" w:rsidRDefault="000F7BAF">
                        <w:pPr>
                          <w:pStyle w:val="BodyText"/>
                          <w:kinsoku w:val="0"/>
                          <w:overflowPunct w:val="0"/>
                          <w:rPr>
                            <w:b/>
                            <w:bCs/>
                            <w:i/>
                            <w:iCs/>
                          </w:rPr>
                        </w:pPr>
                        <w:r>
                          <w:rPr>
                            <w:b/>
                            <w:bCs/>
                            <w:i/>
                            <w:iCs/>
                          </w:rPr>
                          <w:t>Level 3 Heading</w:t>
                        </w:r>
                      </w:p>
                    </w:txbxContent>
                  </v:textbox>
                </v:shape>
                <v:shape id="Text Box 40" o:spid="_x0000_s1037" type="#_x0000_t202" style="position:absolute;left:5526;top:1593;width:3554;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0F7BAF" w:rsidRDefault="000F7BAF">
                        <w:pPr>
                          <w:pStyle w:val="BodyText"/>
                          <w:kinsoku w:val="0"/>
                          <w:overflowPunct w:val="0"/>
                          <w:ind w:right="1"/>
                          <w:rPr>
                            <w:sz w:val="20"/>
                            <w:szCs w:val="20"/>
                          </w:rPr>
                        </w:pPr>
                        <w:r>
                          <w:rPr>
                            <w:sz w:val="20"/>
                            <w:szCs w:val="20"/>
                          </w:rPr>
                          <w:t xml:space="preserve">Double-space from Level 2 Heading or last line of text in previous section. </w:t>
                        </w:r>
                        <w:r>
                          <w:rPr>
                            <w:b/>
                            <w:bCs/>
                            <w:sz w:val="20"/>
                            <w:szCs w:val="20"/>
                          </w:rPr>
                          <w:t xml:space="preserve">Level 3 Heading </w:t>
                        </w:r>
                        <w:r>
                          <w:rPr>
                            <w:sz w:val="20"/>
                            <w:szCs w:val="20"/>
                          </w:rPr>
                          <w:t>is flush left; italicized; bold; upper &amp; lower case.</w:t>
                        </w:r>
                      </w:p>
                    </w:txbxContent>
                  </v:textbox>
                </v:shape>
                <w10:wrap type="topAndBottom" anchorx="page"/>
              </v:group>
            </w:pict>
          </mc:Fallback>
        </mc:AlternateContent>
      </w:r>
    </w:p>
    <w:p w:rsidR="000F7BAF" w:rsidRDefault="000F7BAF">
      <w:pPr>
        <w:pStyle w:val="BodyText"/>
        <w:kinsoku w:val="0"/>
        <w:overflowPunct w:val="0"/>
        <w:ind w:left="1200" w:right="342" w:firstLine="360"/>
      </w:pPr>
      <w:r>
        <w:rPr>
          <w:b/>
          <w:bCs/>
          <w:i/>
          <w:iCs/>
        </w:rPr>
        <w:t xml:space="preserve">Level 4 heading. </w:t>
      </w:r>
      <w:r>
        <w:t>Here is the text. Here is the text. Here is the text. Here is the text. Here is the text.</w:t>
      </w: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0F7BAF">
      <w:pPr>
        <w:pStyle w:val="BodyText"/>
        <w:kinsoku w:val="0"/>
        <w:overflowPunct w:val="0"/>
        <w:spacing w:before="8"/>
        <w:rPr>
          <w:sz w:val="18"/>
          <w:szCs w:val="18"/>
        </w:rPr>
      </w:pPr>
    </w:p>
    <w:p w:rsidR="000F7BAF" w:rsidRDefault="000F7BAF">
      <w:pPr>
        <w:pStyle w:val="BodyText"/>
        <w:kinsoku w:val="0"/>
        <w:overflowPunct w:val="0"/>
        <w:spacing w:before="1"/>
        <w:ind w:left="3824" w:right="2430"/>
        <w:rPr>
          <w:sz w:val="20"/>
          <w:szCs w:val="20"/>
        </w:rPr>
      </w:pPr>
      <w:r>
        <w:rPr>
          <w:sz w:val="20"/>
          <w:szCs w:val="20"/>
        </w:rPr>
        <w:t xml:space="preserve">Double-space from Level 3 Heading or last line of text in previous section. </w:t>
      </w:r>
      <w:r>
        <w:rPr>
          <w:b/>
          <w:bCs/>
          <w:sz w:val="20"/>
          <w:szCs w:val="20"/>
        </w:rPr>
        <w:t xml:space="preserve">Level 4 heading </w:t>
      </w:r>
      <w:r>
        <w:rPr>
          <w:sz w:val="20"/>
          <w:szCs w:val="20"/>
        </w:rPr>
        <w:t>is indented; italicized; bold; use upper &amp; lower case – only the first letter of the first word is capitalized unless heading includes proper name; period at end of header. Paragraph continues on same line as Level 4 Header and wraps to the left margin (which should be 1.5 inches.</w:t>
      </w:r>
    </w:p>
    <w:p w:rsidR="000F7BAF" w:rsidRDefault="000F7BAF">
      <w:pPr>
        <w:pStyle w:val="BodyText"/>
        <w:kinsoku w:val="0"/>
        <w:overflowPunct w:val="0"/>
        <w:rPr>
          <w:sz w:val="20"/>
          <w:szCs w:val="20"/>
        </w:rPr>
      </w:pPr>
    </w:p>
    <w:p w:rsidR="000F7BAF" w:rsidRDefault="000F7BAF">
      <w:pPr>
        <w:pStyle w:val="BodyText"/>
        <w:kinsoku w:val="0"/>
        <w:overflowPunct w:val="0"/>
        <w:rPr>
          <w:sz w:val="20"/>
          <w:szCs w:val="20"/>
        </w:rPr>
      </w:pPr>
    </w:p>
    <w:p w:rsidR="000F7BAF" w:rsidRDefault="000F7BAF">
      <w:pPr>
        <w:pStyle w:val="BodyText"/>
        <w:kinsoku w:val="0"/>
        <w:overflowPunct w:val="0"/>
        <w:spacing w:before="3"/>
        <w:rPr>
          <w:sz w:val="25"/>
          <w:szCs w:val="25"/>
        </w:rPr>
      </w:pPr>
    </w:p>
    <w:p w:rsidR="000F7BAF" w:rsidRDefault="00D77839">
      <w:pPr>
        <w:pStyle w:val="BodyText"/>
        <w:kinsoku w:val="0"/>
        <w:overflowPunct w:val="0"/>
        <w:spacing w:before="90"/>
        <w:ind w:left="120" w:right="342"/>
      </w:pPr>
      <w:r>
        <w:rPr>
          <w:noProof/>
        </w:rPr>
        <mc:AlternateContent>
          <mc:Choice Requires="wpg">
            <w:drawing>
              <wp:anchor distT="0" distB="0" distL="114300" distR="114300" simplePos="0" relativeHeight="251684864" behindDoc="1" locked="0" layoutInCell="0" allowOverlap="1">
                <wp:simplePos x="0" y="0"/>
                <wp:positionH relativeFrom="page">
                  <wp:posOffset>2856230</wp:posOffset>
                </wp:positionH>
                <wp:positionV relativeFrom="paragraph">
                  <wp:posOffset>-2435225</wp:posOffset>
                </wp:positionV>
                <wp:extent cx="2733675" cy="2141855"/>
                <wp:effectExtent l="0" t="0" r="0" b="0"/>
                <wp:wrapNone/>
                <wp:docPr id="3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2141855"/>
                          <a:chOff x="4498" y="-3835"/>
                          <a:chExt cx="4305" cy="3373"/>
                        </a:xfrm>
                      </wpg:grpSpPr>
                      <wpg:grpSp>
                        <wpg:cNvPr id="40" name="Group 42"/>
                        <wpg:cNvGrpSpPr>
                          <a:grpSpLocks/>
                        </wpg:cNvGrpSpPr>
                        <wpg:grpSpPr bwMode="auto">
                          <a:xfrm>
                            <a:off x="4506" y="-3828"/>
                            <a:ext cx="4290" cy="3358"/>
                            <a:chOff x="4506" y="-3828"/>
                            <a:chExt cx="4290" cy="3358"/>
                          </a:xfrm>
                        </wpg:grpSpPr>
                        <wps:wsp>
                          <wps:cNvPr id="41" name="Freeform 43"/>
                          <wps:cNvSpPr>
                            <a:spLocks/>
                          </wps:cNvSpPr>
                          <wps:spPr bwMode="auto">
                            <a:xfrm>
                              <a:off x="4506" y="-3828"/>
                              <a:ext cx="4290" cy="3358"/>
                            </a:xfrm>
                            <a:custGeom>
                              <a:avLst/>
                              <a:gdLst>
                                <a:gd name="T0" fmla="*/ 4290 w 4290"/>
                                <a:gd name="T1" fmla="*/ 933 h 3358"/>
                                <a:gd name="T2" fmla="*/ 485 w 4290"/>
                                <a:gd name="T3" fmla="*/ 933 h 3358"/>
                                <a:gd name="T4" fmla="*/ 485 w 4290"/>
                                <a:gd name="T5" fmla="*/ 3357 h 3358"/>
                                <a:gd name="T6" fmla="*/ 4290 w 4290"/>
                                <a:gd name="T7" fmla="*/ 3357 h 3358"/>
                                <a:gd name="T8" fmla="*/ 4290 w 4290"/>
                                <a:gd name="T9" fmla="*/ 933 h 3358"/>
                              </a:gdLst>
                              <a:ahLst/>
                              <a:cxnLst>
                                <a:cxn ang="0">
                                  <a:pos x="T0" y="T1"/>
                                </a:cxn>
                                <a:cxn ang="0">
                                  <a:pos x="T2" y="T3"/>
                                </a:cxn>
                                <a:cxn ang="0">
                                  <a:pos x="T4" y="T5"/>
                                </a:cxn>
                                <a:cxn ang="0">
                                  <a:pos x="T6" y="T7"/>
                                </a:cxn>
                                <a:cxn ang="0">
                                  <a:pos x="T8" y="T9"/>
                                </a:cxn>
                              </a:cxnLst>
                              <a:rect l="0" t="0" r="r" b="b"/>
                              <a:pathLst>
                                <a:path w="4290" h="3358">
                                  <a:moveTo>
                                    <a:pt x="4290" y="933"/>
                                  </a:moveTo>
                                  <a:lnTo>
                                    <a:pt x="485" y="933"/>
                                  </a:lnTo>
                                  <a:lnTo>
                                    <a:pt x="485" y="3357"/>
                                  </a:lnTo>
                                  <a:lnTo>
                                    <a:pt x="4290" y="3357"/>
                                  </a:lnTo>
                                  <a:lnTo>
                                    <a:pt x="4290" y="9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wps:cNvSpPr>
                          <wps:spPr bwMode="auto">
                            <a:xfrm>
                              <a:off x="4506" y="-3828"/>
                              <a:ext cx="4290" cy="3358"/>
                            </a:xfrm>
                            <a:custGeom>
                              <a:avLst/>
                              <a:gdLst>
                                <a:gd name="T0" fmla="*/ 0 w 4290"/>
                                <a:gd name="T1" fmla="*/ 0 h 3358"/>
                                <a:gd name="T2" fmla="*/ 1120 w 4290"/>
                                <a:gd name="T3" fmla="*/ 933 h 3358"/>
                                <a:gd name="T4" fmla="*/ 2071 w 4290"/>
                                <a:gd name="T5" fmla="*/ 933 h 3358"/>
                                <a:gd name="T6" fmla="*/ 0 w 4290"/>
                                <a:gd name="T7" fmla="*/ 0 h 3358"/>
                              </a:gdLst>
                              <a:ahLst/>
                              <a:cxnLst>
                                <a:cxn ang="0">
                                  <a:pos x="T0" y="T1"/>
                                </a:cxn>
                                <a:cxn ang="0">
                                  <a:pos x="T2" y="T3"/>
                                </a:cxn>
                                <a:cxn ang="0">
                                  <a:pos x="T4" y="T5"/>
                                </a:cxn>
                                <a:cxn ang="0">
                                  <a:pos x="T6" y="T7"/>
                                </a:cxn>
                              </a:cxnLst>
                              <a:rect l="0" t="0" r="r" b="b"/>
                              <a:pathLst>
                                <a:path w="4290" h="3358">
                                  <a:moveTo>
                                    <a:pt x="0" y="0"/>
                                  </a:moveTo>
                                  <a:lnTo>
                                    <a:pt x="1120" y="933"/>
                                  </a:lnTo>
                                  <a:lnTo>
                                    <a:pt x="2071" y="93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 name="Freeform 45"/>
                        <wps:cNvSpPr>
                          <a:spLocks/>
                        </wps:cNvSpPr>
                        <wps:spPr bwMode="auto">
                          <a:xfrm>
                            <a:off x="4506" y="-3828"/>
                            <a:ext cx="4290" cy="3358"/>
                          </a:xfrm>
                          <a:custGeom>
                            <a:avLst/>
                            <a:gdLst>
                              <a:gd name="T0" fmla="*/ 485 w 4290"/>
                              <a:gd name="T1" fmla="*/ 933 h 3358"/>
                              <a:gd name="T2" fmla="*/ 1120 w 4290"/>
                              <a:gd name="T3" fmla="*/ 933 h 3358"/>
                              <a:gd name="T4" fmla="*/ 0 w 4290"/>
                              <a:gd name="T5" fmla="*/ 0 h 3358"/>
                              <a:gd name="T6" fmla="*/ 2071 w 4290"/>
                              <a:gd name="T7" fmla="*/ 933 h 3358"/>
                              <a:gd name="T8" fmla="*/ 4290 w 4290"/>
                              <a:gd name="T9" fmla="*/ 933 h 3358"/>
                              <a:gd name="T10" fmla="*/ 4290 w 4290"/>
                              <a:gd name="T11" fmla="*/ 1337 h 3358"/>
                              <a:gd name="T12" fmla="*/ 4290 w 4290"/>
                              <a:gd name="T13" fmla="*/ 1337 h 3358"/>
                              <a:gd name="T14" fmla="*/ 4290 w 4290"/>
                              <a:gd name="T15" fmla="*/ 1943 h 3358"/>
                              <a:gd name="T16" fmla="*/ 4290 w 4290"/>
                              <a:gd name="T17" fmla="*/ 3357 h 3358"/>
                              <a:gd name="T18" fmla="*/ 2071 w 4290"/>
                              <a:gd name="T19" fmla="*/ 3357 h 3358"/>
                              <a:gd name="T20" fmla="*/ 1120 w 4290"/>
                              <a:gd name="T21" fmla="*/ 3357 h 3358"/>
                              <a:gd name="T22" fmla="*/ 1120 w 4290"/>
                              <a:gd name="T23" fmla="*/ 3357 h 3358"/>
                              <a:gd name="T24" fmla="*/ 485 w 4290"/>
                              <a:gd name="T25" fmla="*/ 3357 h 3358"/>
                              <a:gd name="T26" fmla="*/ 485 w 4290"/>
                              <a:gd name="T27" fmla="*/ 1943 h 3358"/>
                              <a:gd name="T28" fmla="*/ 485 w 4290"/>
                              <a:gd name="T29" fmla="*/ 1337 h 3358"/>
                              <a:gd name="T30" fmla="*/ 485 w 4290"/>
                              <a:gd name="T31" fmla="*/ 1337 h 3358"/>
                              <a:gd name="T32" fmla="*/ 485 w 4290"/>
                              <a:gd name="T33" fmla="*/ 933 h 3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90" h="3358">
                                <a:moveTo>
                                  <a:pt x="485" y="933"/>
                                </a:moveTo>
                                <a:lnTo>
                                  <a:pt x="1120" y="933"/>
                                </a:lnTo>
                                <a:lnTo>
                                  <a:pt x="0" y="0"/>
                                </a:lnTo>
                                <a:lnTo>
                                  <a:pt x="2071" y="933"/>
                                </a:lnTo>
                                <a:lnTo>
                                  <a:pt x="4290" y="933"/>
                                </a:lnTo>
                                <a:lnTo>
                                  <a:pt x="4290" y="1337"/>
                                </a:lnTo>
                                <a:lnTo>
                                  <a:pt x="4290" y="1337"/>
                                </a:lnTo>
                                <a:lnTo>
                                  <a:pt x="4290" y="1943"/>
                                </a:lnTo>
                                <a:lnTo>
                                  <a:pt x="4290" y="3357"/>
                                </a:lnTo>
                                <a:lnTo>
                                  <a:pt x="2071" y="3357"/>
                                </a:lnTo>
                                <a:lnTo>
                                  <a:pt x="1120" y="3357"/>
                                </a:lnTo>
                                <a:lnTo>
                                  <a:pt x="1120" y="3357"/>
                                </a:lnTo>
                                <a:lnTo>
                                  <a:pt x="485" y="3357"/>
                                </a:lnTo>
                                <a:lnTo>
                                  <a:pt x="485" y="1943"/>
                                </a:lnTo>
                                <a:lnTo>
                                  <a:pt x="485" y="1337"/>
                                </a:lnTo>
                                <a:lnTo>
                                  <a:pt x="485" y="1337"/>
                                </a:lnTo>
                                <a:lnTo>
                                  <a:pt x="485" y="93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EE301" id="Group 41" o:spid="_x0000_s1026" style="position:absolute;margin-left:224.9pt;margin-top:-191.75pt;width:215.25pt;height:168.65pt;z-index:-251631616;mso-position-horizontal-relative:page" coordorigin="4498,-3835" coordsize="4305,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" o:allowincell="f">
                <v:group id="Group 42" o:spid="_x0000_s1027" style="position:absolute;left:4506;top:-3828;width:4290;height:3358" coordorigin="4506,-3828" coordsize="4290,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3" o:spid="_x0000_s1028" style="position:absolute;left:4506;top:-3828;width:4290;height:3358;visibility:visible;mso-wrap-style:square;v-text-anchor:top" coordsize="4290,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" path="m4290,933r-3805,l485,3357r3805,l4290,933xe" stroked="f">
                    <v:path arrowok="t" o:connecttype="custom" o:connectlocs="4290,933;485,933;485,3357;4290,3357;4290,933" o:connectangles="0,0,0,0,0"/>
                  </v:shape>
                  <v:shape id="Freeform 44" o:spid="_x0000_s1029" style="position:absolute;left:4506;top:-3828;width:4290;height:3358;visibility:visible;mso-wrap-style:square;v-text-anchor:top" coordsize="4290,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" path="m,l1120,933r951,l,xe" stroked="f">
                    <v:path arrowok="t" o:connecttype="custom" o:connectlocs="0,0;1120,933;2071,933;0,0" o:connectangles="0,0,0,0"/>
                  </v:shape>
                </v:group>
                <v:shape id="Freeform 45" o:spid="_x0000_s1030" style="position:absolute;left:4506;top:-3828;width:4290;height:3358;visibility:visible;mso-wrap-style:square;v-text-anchor:top" coordsize="4290,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" path="m485,933r635,l,,2071,933r2219,l4290,1337r,l4290,1943r,1414l2071,3357r-951,l1120,3357r-635,l485,1943r,-606l485,1337r,-404xe" filled="f">
                  <v:path arrowok="t" o:connecttype="custom" o:connectlocs="485,933;1120,933;0,0;2071,933;4290,933;4290,1337;4290,1337;4290,1943;4290,3357;2071,3357;1120,3357;1120,3357;485,3357;485,1943;485,1337;485,1337;485,933" o:connectangles="0,0,0,0,0,0,0,0,0,0,0,0,0,0,0,0,0"/>
                </v:shape>
                <w10:wrap anchorx="page"/>
              </v:group>
            </w:pict>
          </mc:Fallback>
        </mc:AlternateContent>
      </w:r>
      <w:r w:rsidR="000F7BAF">
        <w:t>Note: This recommendation differs from the five-level format in the APA style guide (p</w:t>
      </w:r>
      <w:r w:rsidR="00446FD9">
        <w:t>p</w:t>
      </w:r>
      <w:r w:rsidR="000F7BAF">
        <w:t xml:space="preserve">. </w:t>
      </w:r>
      <w:r w:rsidR="002C6310">
        <w:t>47-49</w:t>
      </w:r>
      <w:r w:rsidR="000F7BAF">
        <w:t>), which is designed for journal publications. The candidate may use either format, but the formatting must be consistent throughout the manuscript.</w:t>
      </w:r>
    </w:p>
    <w:p w:rsidR="000F7BAF" w:rsidRDefault="000F7BAF">
      <w:pPr>
        <w:pStyle w:val="BodyText"/>
        <w:kinsoku w:val="0"/>
        <w:overflowPunct w:val="0"/>
        <w:spacing w:before="90"/>
        <w:ind w:left="120" w:right="342"/>
        <w:sectPr w:rsidR="000F7BAF">
          <w:pgSz w:w="12240" w:h="15840"/>
          <w:pgMar w:top="1340" w:right="1180" w:bottom="280" w:left="1320" w:header="722" w:footer="0" w:gutter="0"/>
          <w:cols w:space="720"/>
          <w:noEndnote/>
        </w:sectPr>
      </w:pPr>
    </w:p>
    <w:p w:rsidR="000F7BAF" w:rsidRDefault="000F7BAF">
      <w:pPr>
        <w:pStyle w:val="Heading1"/>
        <w:kinsoku w:val="0"/>
        <w:overflowPunct w:val="0"/>
        <w:spacing w:before="84"/>
        <w:ind w:left="3157" w:right="3296"/>
        <w:jc w:val="center"/>
      </w:pPr>
      <w:r>
        <w:lastRenderedPageBreak/>
        <w:t>APPENDIX Q</w:t>
      </w:r>
    </w:p>
    <w:p w:rsidR="000F7BAF" w:rsidRDefault="000F7BAF">
      <w:pPr>
        <w:pStyle w:val="BodyText"/>
        <w:kinsoku w:val="0"/>
        <w:overflowPunct w:val="0"/>
        <w:spacing w:before="7"/>
        <w:rPr>
          <w:b/>
          <w:bCs/>
          <w:sz w:val="23"/>
          <w:szCs w:val="23"/>
        </w:rPr>
      </w:pPr>
    </w:p>
    <w:p w:rsidR="000F7BAF" w:rsidRDefault="000F7BAF">
      <w:pPr>
        <w:pStyle w:val="BodyText"/>
        <w:kinsoku w:val="0"/>
        <w:overflowPunct w:val="0"/>
        <w:ind w:left="1042" w:right="1179"/>
        <w:jc w:val="center"/>
      </w:pPr>
      <w:r>
        <w:t>[</w:t>
      </w:r>
      <w:r>
        <w:rPr>
          <w:b/>
          <w:bCs/>
        </w:rPr>
        <w:t>TITLE OF THE APPENDIX DOCUMENT</w:t>
      </w:r>
      <w:r>
        <w:t>]</w:t>
      </w:r>
    </w:p>
    <w:p w:rsidR="000F7BAF" w:rsidRDefault="000F7BAF">
      <w:pPr>
        <w:pStyle w:val="BodyText"/>
        <w:kinsoku w:val="0"/>
        <w:overflowPunct w:val="0"/>
        <w:ind w:left="1042" w:right="1179"/>
        <w:jc w:val="center"/>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6"/>
        <w:rPr>
          <w:sz w:val="23"/>
          <w:szCs w:val="23"/>
        </w:rPr>
      </w:pPr>
    </w:p>
    <w:p w:rsidR="000F7BAF" w:rsidRDefault="000F7BAF">
      <w:pPr>
        <w:pStyle w:val="BodyText"/>
        <w:kinsoku w:val="0"/>
        <w:overflowPunct w:val="0"/>
        <w:spacing w:before="90"/>
        <w:ind w:left="3197" w:right="2438"/>
        <w:jc w:val="center"/>
        <w:rPr>
          <w:b/>
          <w:bCs/>
        </w:rPr>
      </w:pPr>
      <w:r>
        <w:rPr>
          <w:b/>
          <w:bCs/>
        </w:rPr>
        <w:t>VITA</w:t>
      </w:r>
    </w:p>
    <w:p w:rsidR="000F7BAF" w:rsidRDefault="000F7BAF">
      <w:pPr>
        <w:pStyle w:val="BodyText"/>
        <w:kinsoku w:val="0"/>
        <w:overflowPunct w:val="0"/>
        <w:spacing w:before="9"/>
        <w:rPr>
          <w:b/>
          <w:bCs/>
          <w:sz w:val="15"/>
          <w:szCs w:val="15"/>
        </w:rPr>
      </w:pPr>
    </w:p>
    <w:p w:rsidR="000F7BAF" w:rsidRPr="002C6310" w:rsidRDefault="000F7BAF" w:rsidP="002C6310">
      <w:pPr>
        <w:pStyle w:val="BodyText"/>
        <w:tabs>
          <w:tab w:val="left" w:pos="3720"/>
        </w:tabs>
        <w:kinsoku w:val="0"/>
        <w:overflowPunct w:val="0"/>
        <w:spacing w:before="90" w:line="480" w:lineRule="auto"/>
        <w:ind w:left="840" w:right="4472"/>
      </w:pPr>
      <w:r>
        <w:t>NAME</w:t>
      </w:r>
      <w:r>
        <w:rPr>
          <w:spacing w:val="-1"/>
        </w:rPr>
        <w:t xml:space="preserve"> </w:t>
      </w:r>
      <w:r>
        <w:t>OF</w:t>
      </w:r>
      <w:r>
        <w:rPr>
          <w:spacing w:val="-1"/>
        </w:rPr>
        <w:t xml:space="preserve"> </w:t>
      </w:r>
      <w:r>
        <w:t>AUTHOR:</w:t>
      </w:r>
      <w:r>
        <w:tab/>
        <w:t xml:space="preserve">Sally Smith </w:t>
      </w:r>
    </w:p>
    <w:p w:rsidR="002C6310" w:rsidRDefault="002C6310">
      <w:pPr>
        <w:pStyle w:val="BodyText"/>
        <w:kinsoku w:val="0"/>
        <w:overflowPunct w:val="0"/>
        <w:ind w:left="840"/>
      </w:pPr>
    </w:p>
    <w:p w:rsidR="000F7BAF" w:rsidRDefault="000F7BAF" w:rsidP="002C6310">
      <w:pPr>
        <w:pStyle w:val="BodyText"/>
        <w:kinsoku w:val="0"/>
        <w:overflowPunct w:val="0"/>
        <w:ind w:left="840"/>
      </w:pPr>
      <w:r>
        <w:t>EDUCATION</w:t>
      </w:r>
    </w:p>
    <w:p w:rsidR="002C6310" w:rsidRDefault="002C6310" w:rsidP="002C6310">
      <w:pPr>
        <w:pStyle w:val="BodyText"/>
        <w:kinsoku w:val="0"/>
        <w:overflowPunct w:val="0"/>
        <w:ind w:left="840"/>
      </w:pPr>
    </w:p>
    <w:p w:rsidR="000F7BAF" w:rsidRDefault="000F7BAF">
      <w:pPr>
        <w:pStyle w:val="BodyText"/>
        <w:kinsoku w:val="0"/>
        <w:overflowPunct w:val="0"/>
        <w:spacing w:line="480" w:lineRule="auto"/>
        <w:ind w:left="840" w:right="4647"/>
      </w:pPr>
      <w:r>
        <w:t>Syracuse University, Syracuse, New York The University of Georgia, Athens, Georgia</w:t>
      </w:r>
    </w:p>
    <w:p w:rsidR="000F7BAF" w:rsidRDefault="000F7BAF">
      <w:pPr>
        <w:pStyle w:val="BodyText"/>
        <w:kinsoku w:val="0"/>
        <w:overflowPunct w:val="0"/>
        <w:spacing w:before="1"/>
      </w:pPr>
    </w:p>
    <w:p w:rsidR="000F7BAF" w:rsidRDefault="000F7BAF">
      <w:pPr>
        <w:pStyle w:val="BodyText"/>
        <w:kinsoku w:val="0"/>
        <w:overflowPunct w:val="0"/>
        <w:ind w:left="840"/>
      </w:pPr>
      <w:r>
        <w:t>DEGREES AND HONORS</w:t>
      </w:r>
    </w:p>
    <w:p w:rsidR="000F7BAF" w:rsidRDefault="000F7BAF">
      <w:pPr>
        <w:pStyle w:val="BodyText"/>
        <w:kinsoku w:val="0"/>
        <w:overflowPunct w:val="0"/>
      </w:pPr>
    </w:p>
    <w:p w:rsidR="000F7BAF" w:rsidRDefault="000F7BAF">
      <w:pPr>
        <w:pStyle w:val="BodyText"/>
        <w:kinsoku w:val="0"/>
        <w:overflowPunct w:val="0"/>
        <w:ind w:left="840"/>
      </w:pPr>
      <w:r>
        <w:t>Master of Public Administration, 1985, Syracuse University</w:t>
      </w:r>
    </w:p>
    <w:p w:rsidR="000F7BAF" w:rsidRDefault="000F7BAF">
      <w:pPr>
        <w:pStyle w:val="BodyText"/>
        <w:kinsoku w:val="0"/>
        <w:overflowPunct w:val="0"/>
      </w:pPr>
    </w:p>
    <w:p w:rsidR="000F7BAF" w:rsidRDefault="000F7BAF">
      <w:pPr>
        <w:pStyle w:val="BodyText"/>
        <w:kinsoku w:val="0"/>
        <w:overflowPunct w:val="0"/>
        <w:spacing w:line="480" w:lineRule="auto"/>
        <w:ind w:left="840" w:right="342"/>
      </w:pPr>
      <w:r>
        <w:t>Bachelor of Science in Business Administration, 1978, The University of Georgia Doctoral Research Associate, University of Illinois Springfield, 2001, 2002</w:t>
      </w:r>
    </w:p>
    <w:p w:rsidR="000F7BAF" w:rsidRDefault="000F7BAF">
      <w:pPr>
        <w:pStyle w:val="BodyText"/>
        <w:kinsoku w:val="0"/>
        <w:overflowPunct w:val="0"/>
      </w:pPr>
    </w:p>
    <w:p w:rsidR="000F7BAF" w:rsidRDefault="000F7BAF">
      <w:pPr>
        <w:pStyle w:val="BodyText"/>
        <w:kinsoku w:val="0"/>
        <w:overflowPunct w:val="0"/>
        <w:spacing w:before="1"/>
        <w:ind w:left="840"/>
      </w:pPr>
      <w:r>
        <w:t>PUBLICATIONS</w:t>
      </w:r>
    </w:p>
    <w:p w:rsidR="000F7BAF" w:rsidRDefault="000F7BAF">
      <w:pPr>
        <w:pStyle w:val="BodyText"/>
        <w:kinsoku w:val="0"/>
        <w:overflowPunct w:val="0"/>
        <w:spacing w:before="11"/>
        <w:rPr>
          <w:sz w:val="23"/>
          <w:szCs w:val="23"/>
        </w:rPr>
      </w:pPr>
    </w:p>
    <w:p w:rsidR="000F7BAF" w:rsidRDefault="000F7BAF">
      <w:pPr>
        <w:pStyle w:val="BodyText"/>
        <w:kinsoku w:val="0"/>
        <w:overflowPunct w:val="0"/>
        <w:ind w:left="1620" w:right="342" w:hanging="780"/>
      </w:pPr>
      <w:r>
        <w:t xml:space="preserve">Smith, S. (2001). An analysis of the job satisfaction of city managers. </w:t>
      </w:r>
      <w:r>
        <w:rPr>
          <w:i/>
          <w:iCs/>
        </w:rPr>
        <w:t>Urban Affairs Issues, 27</w:t>
      </w:r>
      <w:r>
        <w:t>, 222-235.</w:t>
      </w:r>
    </w:p>
    <w:p w:rsidR="000F7BAF" w:rsidRDefault="000F7BAF">
      <w:pPr>
        <w:pStyle w:val="BodyText"/>
        <w:kinsoku w:val="0"/>
        <w:overflowPunct w:val="0"/>
        <w:rPr>
          <w:sz w:val="26"/>
          <w:szCs w:val="26"/>
        </w:rPr>
      </w:pPr>
    </w:p>
    <w:p w:rsidR="000F7BAF" w:rsidRDefault="000F7BAF">
      <w:pPr>
        <w:pStyle w:val="BodyText"/>
        <w:kinsoku w:val="0"/>
        <w:overflowPunct w:val="0"/>
        <w:rPr>
          <w:sz w:val="22"/>
          <w:szCs w:val="22"/>
        </w:rPr>
      </w:pPr>
    </w:p>
    <w:p w:rsidR="000F7BAF" w:rsidRDefault="000F7BAF">
      <w:pPr>
        <w:pStyle w:val="BodyText"/>
        <w:kinsoku w:val="0"/>
        <w:overflowPunct w:val="0"/>
        <w:ind w:left="840"/>
      </w:pPr>
      <w:r>
        <w:t>PROFESSIONAL EXPERIENCE</w:t>
      </w:r>
    </w:p>
    <w:p w:rsidR="000F7BAF" w:rsidRDefault="000F7BAF">
      <w:pPr>
        <w:pStyle w:val="BodyText"/>
        <w:kinsoku w:val="0"/>
        <w:overflowPunct w:val="0"/>
      </w:pPr>
    </w:p>
    <w:p w:rsidR="000F7BAF" w:rsidRDefault="000F7BAF">
      <w:pPr>
        <w:pStyle w:val="BodyText"/>
        <w:kinsoku w:val="0"/>
        <w:overflowPunct w:val="0"/>
        <w:ind w:left="900" w:hanging="60"/>
      </w:pPr>
      <w:r>
        <w:t>Instructor, Introduction to Public Policy, XYZ Community College, Hometown, Illinois, 2001.</w:t>
      </w:r>
    </w:p>
    <w:p w:rsidR="000F7BAF" w:rsidRDefault="000F7BAF">
      <w:pPr>
        <w:pStyle w:val="BodyText"/>
        <w:kinsoku w:val="0"/>
        <w:overflowPunct w:val="0"/>
      </w:pPr>
    </w:p>
    <w:p w:rsidR="000F7BAF" w:rsidRDefault="000F7BAF">
      <w:pPr>
        <w:pStyle w:val="BodyText"/>
        <w:kinsoku w:val="0"/>
        <w:overflowPunct w:val="0"/>
        <w:ind w:left="840" w:right="1468"/>
      </w:pPr>
      <w:r>
        <w:t>Management Analyst, U.S. Department of Housing and Urban Development, Washington, D.C. 1985-1988.</w:t>
      </w:r>
    </w:p>
    <w:p w:rsidR="000F7BAF" w:rsidRDefault="000F7BAF">
      <w:pPr>
        <w:pStyle w:val="BodyText"/>
        <w:kinsoku w:val="0"/>
        <w:overflowPunct w:val="0"/>
        <w:ind w:left="840" w:right="1468"/>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6"/>
        <w:rPr>
          <w:sz w:val="23"/>
          <w:szCs w:val="23"/>
        </w:rPr>
      </w:pPr>
    </w:p>
    <w:p w:rsidR="000F7BAF" w:rsidRDefault="000F7BAF">
      <w:pPr>
        <w:pStyle w:val="BodyText"/>
        <w:kinsoku w:val="0"/>
        <w:overflowPunct w:val="0"/>
        <w:spacing w:before="90"/>
        <w:ind w:left="3158" w:right="3296"/>
        <w:jc w:val="center"/>
        <w:rPr>
          <w:b/>
          <w:bCs/>
          <w:color w:val="000099"/>
        </w:rPr>
      </w:pPr>
      <w:r>
        <w:rPr>
          <w:b/>
          <w:bCs/>
          <w:color w:val="000099"/>
        </w:rPr>
        <w:t>APPENDIX C</w:t>
      </w:r>
    </w:p>
    <w:p w:rsidR="000F7BAF" w:rsidRDefault="000F7BAF">
      <w:pPr>
        <w:pStyle w:val="BodyText"/>
        <w:kinsoku w:val="0"/>
        <w:overflowPunct w:val="0"/>
        <w:rPr>
          <w:b/>
          <w:bCs/>
        </w:rPr>
      </w:pPr>
    </w:p>
    <w:p w:rsidR="000F7BAF" w:rsidRDefault="000F7BAF">
      <w:pPr>
        <w:pStyle w:val="BodyText"/>
        <w:kinsoku w:val="0"/>
        <w:overflowPunct w:val="0"/>
        <w:ind w:left="1042" w:right="1183"/>
        <w:jc w:val="center"/>
        <w:rPr>
          <w:b/>
          <w:bCs/>
        </w:rPr>
      </w:pPr>
      <w:r>
        <w:rPr>
          <w:b/>
          <w:bCs/>
        </w:rPr>
        <w:t>DISSERTATION SUBMISSION AND COPYRIGHT RELEASE FORM</w:t>
      </w:r>
    </w:p>
    <w:p w:rsidR="000F7BAF" w:rsidRDefault="000F7BAF">
      <w:pPr>
        <w:pStyle w:val="BodyText"/>
        <w:kinsoku w:val="0"/>
        <w:overflowPunct w:val="0"/>
        <w:ind w:left="1042" w:right="1183"/>
        <w:jc w:val="center"/>
        <w:rPr>
          <w:b/>
          <w:bCs/>
        </w:rPr>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84"/>
        <w:ind w:left="1042" w:right="1183"/>
        <w:jc w:val="center"/>
        <w:rPr>
          <w:b/>
          <w:bCs/>
        </w:rPr>
      </w:pPr>
      <w:r>
        <w:rPr>
          <w:b/>
          <w:bCs/>
        </w:rPr>
        <w:lastRenderedPageBreak/>
        <w:t>UNIVERSITY OF ILLINOI</w:t>
      </w:r>
      <w:r w:rsidR="005422B1">
        <w:rPr>
          <w:b/>
          <w:bCs/>
        </w:rPr>
        <w:t>S</w:t>
      </w:r>
      <w:r>
        <w:rPr>
          <w:b/>
          <w:bCs/>
        </w:rPr>
        <w:t xml:space="preserve"> SPRINGFIELD</w:t>
      </w:r>
    </w:p>
    <w:p w:rsidR="000F7BAF" w:rsidRDefault="000F7BAF">
      <w:pPr>
        <w:pStyle w:val="BodyText"/>
        <w:kinsoku w:val="0"/>
        <w:overflowPunct w:val="0"/>
        <w:spacing w:before="1"/>
        <w:ind w:left="1042" w:right="1181"/>
        <w:jc w:val="center"/>
        <w:rPr>
          <w:b/>
          <w:bCs/>
        </w:rPr>
      </w:pPr>
      <w:r>
        <w:rPr>
          <w:b/>
          <w:bCs/>
        </w:rPr>
        <w:t>Dissertation Submission and Copyright Release Form</w:t>
      </w:r>
    </w:p>
    <w:p w:rsidR="000F7BAF" w:rsidRDefault="000F7BAF">
      <w:pPr>
        <w:pStyle w:val="BodyText"/>
        <w:kinsoku w:val="0"/>
        <w:overflowPunct w:val="0"/>
        <w:rPr>
          <w:b/>
          <w:bCs/>
          <w:sz w:val="26"/>
          <w:szCs w:val="26"/>
        </w:rPr>
      </w:pPr>
    </w:p>
    <w:p w:rsidR="000F7BAF" w:rsidRDefault="000F7BAF">
      <w:pPr>
        <w:pStyle w:val="BodyText"/>
        <w:kinsoku w:val="0"/>
        <w:overflowPunct w:val="0"/>
        <w:rPr>
          <w:b/>
          <w:bCs/>
          <w:sz w:val="22"/>
          <w:szCs w:val="22"/>
        </w:rPr>
      </w:pPr>
    </w:p>
    <w:p w:rsidR="000F7BAF" w:rsidRDefault="000F7BAF">
      <w:pPr>
        <w:pStyle w:val="BodyText"/>
        <w:kinsoku w:val="0"/>
        <w:overflowPunct w:val="0"/>
        <w:ind w:left="120"/>
        <w:rPr>
          <w:b/>
          <w:bCs/>
        </w:rPr>
      </w:pPr>
      <w:r>
        <w:rPr>
          <w:b/>
          <w:bCs/>
        </w:rPr>
        <w:t>Document Identification</w:t>
      </w:r>
    </w:p>
    <w:p w:rsidR="000F7BAF" w:rsidRDefault="000F7BAF">
      <w:pPr>
        <w:pStyle w:val="BodyText"/>
        <w:kinsoku w:val="0"/>
        <w:overflowPunct w:val="0"/>
        <w:spacing w:before="6"/>
        <w:rPr>
          <w:b/>
          <w:bCs/>
          <w:sz w:val="23"/>
          <w:szCs w:val="23"/>
        </w:rPr>
      </w:pPr>
    </w:p>
    <w:p w:rsidR="000F7BAF" w:rsidRDefault="000F7BAF">
      <w:pPr>
        <w:pStyle w:val="BodyText"/>
        <w:tabs>
          <w:tab w:val="left" w:pos="8448"/>
        </w:tabs>
        <w:kinsoku w:val="0"/>
        <w:overflowPunct w:val="0"/>
        <w:spacing w:before="1"/>
        <w:ind w:left="840"/>
      </w:pPr>
      <w:r>
        <w:t>Student</w:t>
      </w:r>
      <w:r>
        <w:rPr>
          <w:spacing w:val="-3"/>
        </w:rPr>
        <w:t xml:space="preserve"> </w:t>
      </w:r>
      <w:r>
        <w:t>Name:</w:t>
      </w:r>
      <w:r>
        <w:rPr>
          <w:u w:val="single" w:color="000000"/>
        </w:rPr>
        <w:t xml:space="preserve"> </w:t>
      </w:r>
      <w:r>
        <w:rPr>
          <w:u w:val="single" w:color="000000"/>
        </w:rPr>
        <w:tab/>
      </w:r>
    </w:p>
    <w:p w:rsidR="000F7BAF" w:rsidRDefault="000F7BAF">
      <w:pPr>
        <w:pStyle w:val="BodyText"/>
        <w:kinsoku w:val="0"/>
        <w:overflowPunct w:val="0"/>
        <w:rPr>
          <w:sz w:val="20"/>
          <w:szCs w:val="20"/>
        </w:rPr>
      </w:pPr>
    </w:p>
    <w:p w:rsidR="000F7BAF" w:rsidRDefault="00D77839">
      <w:pPr>
        <w:pStyle w:val="BodyText"/>
        <w:kinsoku w:val="0"/>
        <w:overflowPunct w:val="0"/>
        <w:spacing w:before="8"/>
        <w:rPr>
          <w:sz w:val="23"/>
          <w:szCs w:val="23"/>
        </w:rPr>
      </w:pPr>
      <w:r>
        <w:rPr>
          <w:noProof/>
        </w:rPr>
        <mc:AlternateContent>
          <mc:Choice Requires="wps">
            <w:drawing>
              <wp:anchor distT="0" distB="0" distL="0" distR="0" simplePos="0" relativeHeight="251685888" behindDoc="0" locked="0" layoutInCell="0" allowOverlap="1">
                <wp:simplePos x="0" y="0"/>
                <wp:positionH relativeFrom="page">
                  <wp:posOffset>2286000</wp:posOffset>
                </wp:positionH>
                <wp:positionV relativeFrom="paragraph">
                  <wp:posOffset>200660</wp:posOffset>
                </wp:positionV>
                <wp:extent cx="3886835" cy="12700"/>
                <wp:effectExtent l="0" t="0" r="0" b="0"/>
                <wp:wrapTopAndBottom/>
                <wp:docPr id="3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0"/>
                        </a:xfrm>
                        <a:custGeom>
                          <a:avLst/>
                          <a:gdLst>
                            <a:gd name="T0" fmla="*/ 0 w 6121"/>
                            <a:gd name="T1" fmla="*/ 0 h 20"/>
                            <a:gd name="T2" fmla="*/ 6120 w 6121"/>
                            <a:gd name="T3" fmla="*/ 0 h 20"/>
                          </a:gdLst>
                          <a:ahLst/>
                          <a:cxnLst>
                            <a:cxn ang="0">
                              <a:pos x="T0" y="T1"/>
                            </a:cxn>
                            <a:cxn ang="0">
                              <a:pos x="T2" y="T3"/>
                            </a:cxn>
                          </a:cxnLst>
                          <a:rect l="0" t="0" r="r" b="b"/>
                          <a:pathLst>
                            <a:path w="6121" h="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D5AD2" id="Freeform 46"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0pt,15.8pt,486pt,15.8pt" coordsize="6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" o:allowincell="f" filled="f" strokeweight=".48pt">
                <v:path arrowok="t" o:connecttype="custom" o:connectlocs="0,0;3886200,0" o:connectangles="0,0"/>
                <w10:wrap type="topAndBottom" anchorx="page"/>
              </v:polyline>
            </w:pict>
          </mc:Fallback>
        </mc:AlternateContent>
      </w:r>
    </w:p>
    <w:p w:rsidR="000F7BAF" w:rsidRDefault="000F7BAF">
      <w:pPr>
        <w:pStyle w:val="BodyText"/>
        <w:kinsoku w:val="0"/>
        <w:overflowPunct w:val="0"/>
        <w:spacing w:line="247" w:lineRule="exact"/>
        <w:ind w:left="840"/>
      </w:pPr>
      <w:r>
        <w:t>Dissertation</w:t>
      </w:r>
    </w:p>
    <w:p w:rsidR="000F7BAF" w:rsidRDefault="000F7BAF">
      <w:pPr>
        <w:pStyle w:val="BodyText"/>
        <w:tabs>
          <w:tab w:val="left" w:pos="2280"/>
          <w:tab w:val="left" w:pos="8455"/>
        </w:tabs>
        <w:kinsoku w:val="0"/>
        <w:overflowPunct w:val="0"/>
        <w:ind w:left="1200"/>
      </w:pPr>
      <w:r>
        <w:t>Title:</w:t>
      </w:r>
      <w:r>
        <w:tab/>
      </w:r>
      <w:r>
        <w:rPr>
          <w:u w:val="single" w:color="000000"/>
        </w:rPr>
        <w:t xml:space="preserve"> </w:t>
      </w:r>
      <w:r>
        <w:rPr>
          <w:u w:val="single" w:color="000000"/>
        </w:rPr>
        <w:tab/>
      </w:r>
    </w:p>
    <w:p w:rsidR="000F7BAF" w:rsidRDefault="000F7BAF">
      <w:pPr>
        <w:pStyle w:val="BodyText"/>
        <w:kinsoku w:val="0"/>
        <w:overflowPunct w:val="0"/>
        <w:rPr>
          <w:sz w:val="20"/>
          <w:szCs w:val="20"/>
        </w:rPr>
      </w:pPr>
    </w:p>
    <w:p w:rsidR="000F7BAF" w:rsidRDefault="00D77839">
      <w:pPr>
        <w:pStyle w:val="BodyText"/>
        <w:kinsoku w:val="0"/>
        <w:overflowPunct w:val="0"/>
        <w:spacing w:before="7"/>
        <w:rPr>
          <w:sz w:val="20"/>
          <w:szCs w:val="20"/>
        </w:rPr>
      </w:pPr>
      <w:r>
        <w:rPr>
          <w:noProof/>
        </w:rPr>
        <mc:AlternateContent>
          <mc:Choice Requires="wps">
            <w:drawing>
              <wp:anchor distT="0" distB="0" distL="0" distR="0" simplePos="0" relativeHeight="251686912" behindDoc="0" locked="0" layoutInCell="0" allowOverlap="1">
                <wp:simplePos x="0" y="0"/>
                <wp:positionH relativeFrom="page">
                  <wp:posOffset>2286000</wp:posOffset>
                </wp:positionH>
                <wp:positionV relativeFrom="paragraph">
                  <wp:posOffset>178435</wp:posOffset>
                </wp:positionV>
                <wp:extent cx="3886835" cy="12700"/>
                <wp:effectExtent l="0" t="0" r="0" b="0"/>
                <wp:wrapTopAndBottom/>
                <wp:docPr id="3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0"/>
                        </a:xfrm>
                        <a:custGeom>
                          <a:avLst/>
                          <a:gdLst>
                            <a:gd name="T0" fmla="*/ 0 w 6121"/>
                            <a:gd name="T1" fmla="*/ 0 h 20"/>
                            <a:gd name="T2" fmla="*/ 6120 w 6121"/>
                            <a:gd name="T3" fmla="*/ 0 h 20"/>
                          </a:gdLst>
                          <a:ahLst/>
                          <a:cxnLst>
                            <a:cxn ang="0">
                              <a:pos x="T0" y="T1"/>
                            </a:cxn>
                            <a:cxn ang="0">
                              <a:pos x="T2" y="T3"/>
                            </a:cxn>
                          </a:cxnLst>
                          <a:rect l="0" t="0" r="r" b="b"/>
                          <a:pathLst>
                            <a:path w="6121" h="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5808A1" id="Freeform 47"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0pt,14.05pt,486pt,14.05pt" coordsize="6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" o:allowincell="f" filled="f" strokeweight=".48pt">
                <v:path arrowok="t" o:connecttype="custom" o:connectlocs="0,0;3886200,0" o:connectangles="0,0"/>
                <w10:wrap type="topAndBottom" anchorx="page"/>
              </v:polyline>
            </w:pict>
          </mc:Fallback>
        </mc:AlternateContent>
      </w:r>
    </w:p>
    <w:p w:rsidR="000F7BAF" w:rsidRDefault="000F7BAF">
      <w:pPr>
        <w:pStyle w:val="BodyText"/>
        <w:kinsoku w:val="0"/>
        <w:overflowPunct w:val="0"/>
        <w:rPr>
          <w:sz w:val="20"/>
          <w:szCs w:val="20"/>
        </w:rPr>
      </w:pPr>
    </w:p>
    <w:p w:rsidR="000F7BAF" w:rsidRDefault="00D77839">
      <w:pPr>
        <w:pStyle w:val="BodyText"/>
        <w:kinsoku w:val="0"/>
        <w:overflowPunct w:val="0"/>
        <w:spacing w:before="3"/>
        <w:rPr>
          <w:sz w:val="21"/>
          <w:szCs w:val="21"/>
        </w:rPr>
      </w:pPr>
      <w:r>
        <w:rPr>
          <w:noProof/>
        </w:rPr>
        <mc:AlternateContent>
          <mc:Choice Requires="wps">
            <w:drawing>
              <wp:anchor distT="0" distB="0" distL="0" distR="0" simplePos="0" relativeHeight="251687936" behindDoc="0" locked="0" layoutInCell="0" allowOverlap="1">
                <wp:simplePos x="0" y="0"/>
                <wp:positionH relativeFrom="page">
                  <wp:posOffset>2286000</wp:posOffset>
                </wp:positionH>
                <wp:positionV relativeFrom="paragraph">
                  <wp:posOffset>182880</wp:posOffset>
                </wp:positionV>
                <wp:extent cx="3886835" cy="12700"/>
                <wp:effectExtent l="0" t="0" r="0" b="0"/>
                <wp:wrapTopAndBottom/>
                <wp:docPr id="3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0"/>
                        </a:xfrm>
                        <a:custGeom>
                          <a:avLst/>
                          <a:gdLst>
                            <a:gd name="T0" fmla="*/ 0 w 6121"/>
                            <a:gd name="T1" fmla="*/ 0 h 20"/>
                            <a:gd name="T2" fmla="*/ 6120 w 6121"/>
                            <a:gd name="T3" fmla="*/ 0 h 20"/>
                          </a:gdLst>
                          <a:ahLst/>
                          <a:cxnLst>
                            <a:cxn ang="0">
                              <a:pos x="T0" y="T1"/>
                            </a:cxn>
                            <a:cxn ang="0">
                              <a:pos x="T2" y="T3"/>
                            </a:cxn>
                          </a:cxnLst>
                          <a:rect l="0" t="0" r="r" b="b"/>
                          <a:pathLst>
                            <a:path w="6121" h="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9190AA" id="Freeform 48"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80pt,14.4pt,486pt,14.4pt" coordsize="6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" o:allowincell="f" filled="f" strokeweight=".48pt">
                <v:path arrowok="t" o:connecttype="custom" o:connectlocs="0,0;3886200,0" o:connectangles="0,0"/>
                <w10:wrap type="topAndBottom" anchorx="page"/>
              </v:polyline>
            </w:pict>
          </mc:Fallback>
        </mc:AlternateContent>
      </w:r>
    </w:p>
    <w:p w:rsidR="000F7BAF" w:rsidRDefault="000F7BAF">
      <w:pPr>
        <w:pStyle w:val="BodyText"/>
        <w:kinsoku w:val="0"/>
        <w:overflowPunct w:val="0"/>
        <w:rPr>
          <w:sz w:val="14"/>
          <w:szCs w:val="14"/>
        </w:rPr>
      </w:pPr>
    </w:p>
    <w:p w:rsidR="000F7BAF" w:rsidRDefault="000F7BAF">
      <w:pPr>
        <w:pStyle w:val="Heading1"/>
        <w:kinsoku w:val="0"/>
        <w:overflowPunct w:val="0"/>
        <w:spacing w:before="90"/>
      </w:pPr>
      <w:r>
        <w:t>Author Agreement</w:t>
      </w:r>
    </w:p>
    <w:p w:rsidR="000F7BAF" w:rsidRDefault="000F7BAF">
      <w:pPr>
        <w:pStyle w:val="BodyText"/>
        <w:kinsoku w:val="0"/>
        <w:overflowPunct w:val="0"/>
        <w:spacing w:before="7"/>
        <w:rPr>
          <w:b/>
          <w:bCs/>
          <w:sz w:val="23"/>
          <w:szCs w:val="23"/>
        </w:rPr>
      </w:pPr>
    </w:p>
    <w:p w:rsidR="000F7BAF" w:rsidRDefault="000F7BAF">
      <w:pPr>
        <w:pStyle w:val="BodyText"/>
        <w:kinsoku w:val="0"/>
        <w:overflowPunct w:val="0"/>
        <w:ind w:left="120" w:right="342"/>
      </w:pPr>
      <w:r>
        <w:t>I hereby certify that, if appropriate, I have obtained and attached hereto a written permission statement from the owner(s) of each third party copyrighted matter to be included in my dissertation allowing distribution as specified below.</w:t>
      </w:r>
    </w:p>
    <w:p w:rsidR="000F7BAF" w:rsidRDefault="000F7BAF">
      <w:pPr>
        <w:pStyle w:val="BodyText"/>
        <w:kinsoku w:val="0"/>
        <w:overflowPunct w:val="0"/>
      </w:pPr>
    </w:p>
    <w:p w:rsidR="000F7BAF" w:rsidRDefault="000F7BAF">
      <w:pPr>
        <w:pStyle w:val="BodyText"/>
        <w:kinsoku w:val="0"/>
        <w:overflowPunct w:val="0"/>
        <w:ind w:left="120" w:right="256"/>
      </w:pPr>
      <w:r>
        <w:t>I hereby grant to the Board of Trustees of the University of Illinois and its agents the non- exclusive license to copy, publicly display, archive, lend, and make accessible, my dissertation in whole or in part in all forms of media, now or hereafter known. I understand that the University of Illinois Springfield will make my work available to all patrons of its library, including interlibrary sharing, and for release to UMI (formerly known as University Microfilms).</w:t>
      </w:r>
    </w:p>
    <w:p w:rsidR="000F7BAF" w:rsidRDefault="000F7BAF">
      <w:pPr>
        <w:pStyle w:val="BodyText"/>
        <w:kinsoku w:val="0"/>
        <w:overflowPunct w:val="0"/>
        <w:spacing w:before="1"/>
      </w:pPr>
    </w:p>
    <w:p w:rsidR="000F7BAF" w:rsidRDefault="000F7BAF">
      <w:pPr>
        <w:pStyle w:val="BodyText"/>
        <w:kinsoku w:val="0"/>
        <w:overflowPunct w:val="0"/>
        <w:ind w:left="120" w:right="342"/>
      </w:pPr>
      <w:r>
        <w:t>I agree to the unrestricted display of the bibliographic information and the abstract of the above title.</w:t>
      </w:r>
    </w:p>
    <w:p w:rsidR="000F7BAF" w:rsidRDefault="000F7BAF">
      <w:pPr>
        <w:pStyle w:val="BodyText"/>
        <w:kinsoku w:val="0"/>
        <w:overflowPunct w:val="0"/>
      </w:pPr>
    </w:p>
    <w:p w:rsidR="000F7BAF" w:rsidRDefault="000F7BAF">
      <w:pPr>
        <w:pStyle w:val="BodyText"/>
        <w:kinsoku w:val="0"/>
        <w:overflowPunct w:val="0"/>
        <w:ind w:left="120"/>
      </w:pPr>
      <w:r>
        <w:t>I retain all other ownership rights to the copyright of the work.</w:t>
      </w:r>
    </w:p>
    <w:p w:rsidR="000F7BAF" w:rsidRDefault="000F7BAF">
      <w:pPr>
        <w:pStyle w:val="BodyText"/>
        <w:kinsoku w:val="0"/>
        <w:overflowPunct w:val="0"/>
        <w:rPr>
          <w:sz w:val="26"/>
          <w:szCs w:val="26"/>
        </w:rPr>
      </w:pPr>
    </w:p>
    <w:p w:rsidR="000F7BAF" w:rsidRDefault="000F7BAF">
      <w:pPr>
        <w:pStyle w:val="BodyText"/>
        <w:kinsoku w:val="0"/>
        <w:overflowPunct w:val="0"/>
        <w:rPr>
          <w:sz w:val="22"/>
          <w:szCs w:val="22"/>
        </w:rPr>
      </w:pPr>
    </w:p>
    <w:p w:rsidR="005E32C8" w:rsidRDefault="000F7BAF">
      <w:pPr>
        <w:pStyle w:val="BodyText"/>
        <w:tabs>
          <w:tab w:val="left" w:pos="5769"/>
          <w:tab w:val="left" w:pos="6601"/>
          <w:tab w:val="left" w:pos="8576"/>
        </w:tabs>
        <w:kinsoku w:val="0"/>
        <w:overflowPunct w:val="0"/>
        <w:ind w:left="960" w:right="1161" w:hanging="840"/>
      </w:pPr>
      <w:r>
        <w:t>Signed:</w:t>
      </w:r>
      <w:r w:rsidR="005E32C8">
        <w:rPr>
          <w:u w:val="single" w:color="000000"/>
        </w:rPr>
        <w:tab/>
      </w:r>
      <w:r w:rsidR="005E32C8">
        <w:rPr>
          <w:u w:val="single" w:color="000000"/>
        </w:rPr>
        <w:tab/>
      </w:r>
      <w:r>
        <w:t>(student)</w:t>
      </w:r>
    </w:p>
    <w:p w:rsidR="005E32C8" w:rsidRDefault="005E32C8">
      <w:pPr>
        <w:pStyle w:val="BodyText"/>
        <w:tabs>
          <w:tab w:val="left" w:pos="5769"/>
          <w:tab w:val="left" w:pos="6601"/>
          <w:tab w:val="left" w:pos="8576"/>
        </w:tabs>
        <w:kinsoku w:val="0"/>
        <w:overflowPunct w:val="0"/>
        <w:ind w:left="960" w:right="1161" w:hanging="840"/>
      </w:pPr>
    </w:p>
    <w:p w:rsidR="000F7BAF" w:rsidRDefault="005E32C8">
      <w:pPr>
        <w:pStyle w:val="BodyText"/>
        <w:tabs>
          <w:tab w:val="left" w:pos="5769"/>
          <w:tab w:val="left" w:pos="6601"/>
          <w:tab w:val="left" w:pos="8576"/>
        </w:tabs>
        <w:kinsoku w:val="0"/>
        <w:overflowPunct w:val="0"/>
        <w:ind w:left="960" w:right="1161" w:hanging="840"/>
      </w:pPr>
      <w:r>
        <w:t>Date:    _______________________________________________</w:t>
      </w:r>
    </w:p>
    <w:p w:rsidR="000F7BAF" w:rsidRDefault="000F7BAF">
      <w:pPr>
        <w:pStyle w:val="BodyText"/>
        <w:tabs>
          <w:tab w:val="left" w:pos="5769"/>
          <w:tab w:val="left" w:pos="6601"/>
          <w:tab w:val="left" w:pos="8576"/>
        </w:tabs>
        <w:kinsoku w:val="0"/>
        <w:overflowPunct w:val="0"/>
        <w:ind w:left="960" w:right="1161" w:hanging="840"/>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6"/>
        <w:rPr>
          <w:sz w:val="23"/>
          <w:szCs w:val="23"/>
        </w:rPr>
      </w:pPr>
    </w:p>
    <w:p w:rsidR="000F7BAF" w:rsidRDefault="000F7BAF">
      <w:pPr>
        <w:pStyle w:val="BodyText"/>
        <w:kinsoku w:val="0"/>
        <w:overflowPunct w:val="0"/>
        <w:spacing w:before="90"/>
        <w:ind w:left="3158" w:right="3296"/>
        <w:jc w:val="center"/>
        <w:rPr>
          <w:b/>
          <w:bCs/>
          <w:color w:val="000099"/>
        </w:rPr>
      </w:pPr>
      <w:r>
        <w:rPr>
          <w:b/>
          <w:bCs/>
          <w:color w:val="000099"/>
        </w:rPr>
        <w:t>APPENDIX D</w:t>
      </w:r>
    </w:p>
    <w:p w:rsidR="000F7BAF" w:rsidRDefault="000F7BAF">
      <w:pPr>
        <w:pStyle w:val="BodyText"/>
        <w:kinsoku w:val="0"/>
        <w:overflowPunct w:val="0"/>
        <w:rPr>
          <w:b/>
          <w:bCs/>
        </w:rPr>
      </w:pPr>
    </w:p>
    <w:p w:rsidR="000F7BAF" w:rsidRDefault="000F7BAF">
      <w:pPr>
        <w:pStyle w:val="BodyText"/>
        <w:kinsoku w:val="0"/>
        <w:overflowPunct w:val="0"/>
        <w:ind w:left="3159" w:right="3296"/>
        <w:jc w:val="center"/>
        <w:rPr>
          <w:b/>
          <w:bCs/>
        </w:rPr>
      </w:pPr>
      <w:r>
        <w:rPr>
          <w:b/>
          <w:bCs/>
        </w:rPr>
        <w:t>FORMATTING CHECKLIST</w:t>
      </w:r>
    </w:p>
    <w:p w:rsidR="000F7BAF" w:rsidRDefault="000F7BAF">
      <w:pPr>
        <w:pStyle w:val="BodyText"/>
        <w:kinsoku w:val="0"/>
        <w:overflowPunct w:val="0"/>
        <w:ind w:left="3156" w:right="3296"/>
        <w:jc w:val="center"/>
        <w:rPr>
          <w:b/>
          <w:bCs/>
          <w:i/>
          <w:iCs/>
        </w:rPr>
      </w:pPr>
      <w:r>
        <w:rPr>
          <w:b/>
          <w:bCs/>
          <w:i/>
          <w:iCs/>
        </w:rPr>
        <w:t>(for Candidate’s Use)</w:t>
      </w:r>
    </w:p>
    <w:p w:rsidR="000F7BAF" w:rsidRDefault="000F7BAF">
      <w:pPr>
        <w:pStyle w:val="BodyText"/>
        <w:kinsoku w:val="0"/>
        <w:overflowPunct w:val="0"/>
        <w:ind w:left="3156" w:right="3296"/>
        <w:jc w:val="center"/>
        <w:rPr>
          <w:b/>
          <w:bCs/>
          <w:i/>
          <w:iCs/>
        </w:rPr>
        <w:sectPr w:rsidR="000F7BAF">
          <w:pgSz w:w="12240" w:h="15840"/>
          <w:pgMar w:top="1340" w:right="1180" w:bottom="280" w:left="1320" w:header="722" w:footer="0" w:gutter="0"/>
          <w:cols w:space="720"/>
          <w:noEndnote/>
        </w:sectPr>
      </w:pPr>
    </w:p>
    <w:p w:rsidR="000F7BAF" w:rsidRDefault="000F7BAF" w:rsidP="005E32C8">
      <w:pPr>
        <w:pStyle w:val="BodyText"/>
        <w:kinsoku w:val="0"/>
        <w:overflowPunct w:val="0"/>
        <w:spacing w:before="84"/>
        <w:ind w:left="3043" w:firstLine="113"/>
        <w:rPr>
          <w:b/>
          <w:bCs/>
        </w:rPr>
      </w:pPr>
      <w:r>
        <w:rPr>
          <w:b/>
          <w:bCs/>
        </w:rPr>
        <w:lastRenderedPageBreak/>
        <w:t>FORMATTING CHECKLIST</w:t>
      </w:r>
    </w:p>
    <w:p w:rsidR="000F7BAF" w:rsidRDefault="000F7BAF">
      <w:pPr>
        <w:pStyle w:val="BodyText"/>
        <w:kinsoku w:val="0"/>
        <w:overflowPunct w:val="0"/>
        <w:rPr>
          <w:b/>
          <w:bCs/>
          <w:sz w:val="26"/>
          <w:szCs w:val="26"/>
        </w:rPr>
      </w:pPr>
    </w:p>
    <w:p w:rsidR="000F7BAF" w:rsidRDefault="000F7BAF">
      <w:pPr>
        <w:pStyle w:val="BodyText"/>
        <w:kinsoku w:val="0"/>
        <w:overflowPunct w:val="0"/>
        <w:spacing w:before="7"/>
        <w:rPr>
          <w:b/>
          <w:bCs/>
          <w:sz w:val="21"/>
          <w:szCs w:val="21"/>
        </w:rPr>
      </w:pPr>
    </w:p>
    <w:p w:rsidR="000F7BAF" w:rsidRDefault="00D77839">
      <w:pPr>
        <w:pStyle w:val="BodyText"/>
        <w:kinsoku w:val="0"/>
        <w:overflowPunct w:val="0"/>
        <w:ind w:left="840"/>
      </w:pPr>
      <w:r>
        <w:rPr>
          <w:noProof/>
        </w:rPr>
        <mc:AlternateContent>
          <mc:Choice Requires="wps">
            <w:drawing>
              <wp:anchor distT="0" distB="0" distL="114300" distR="114300" simplePos="0" relativeHeight="251688960" behindDoc="0" locked="0" layoutInCell="0" allowOverlap="1">
                <wp:simplePos x="0" y="0"/>
                <wp:positionH relativeFrom="page">
                  <wp:posOffset>1021080</wp:posOffset>
                </wp:positionH>
                <wp:positionV relativeFrom="paragraph">
                  <wp:posOffset>4445</wp:posOffset>
                </wp:positionV>
                <wp:extent cx="213360" cy="198120"/>
                <wp:effectExtent l="0" t="0" r="0" b="0"/>
                <wp:wrapNone/>
                <wp:docPr id="35"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169EF" id="Freeform 49" o:spid="_x0000_s1026" style="position:absolute;margin-left:80.4pt;margin-top:.35pt;width:16.8pt;height:15.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" o:allowincell="f" path="m,312r335,l335,,,,,312xe" filled="f">
                <v:path arrowok="t" o:connecttype="custom" o:connectlocs="0,198120;212725,198120;212725,0;0,0;0,198120" o:connectangles="0,0,0,0,0"/>
                <w10:wrap anchorx="page"/>
              </v:shape>
            </w:pict>
          </mc:Fallback>
        </mc:AlternateContent>
      </w:r>
      <w:r w:rsidR="000F7BAF">
        <w:t xml:space="preserve">Check all </w:t>
      </w:r>
      <w:r w:rsidR="000F7BAF">
        <w:rPr>
          <w:b/>
          <w:bCs/>
        </w:rPr>
        <w:t xml:space="preserve">page margins </w:t>
      </w:r>
      <w:r w:rsidR="000F7BAF">
        <w:t>to ensure they are at least one-inch at top, bottom, and right side, and 1.5 inches at the left side. Make sure that nothing extends into any of the margins.</w:t>
      </w:r>
    </w:p>
    <w:p w:rsidR="000F7BAF" w:rsidRDefault="000F7BAF">
      <w:pPr>
        <w:pStyle w:val="BodyText"/>
        <w:kinsoku w:val="0"/>
        <w:overflowPunct w:val="0"/>
      </w:pPr>
    </w:p>
    <w:p w:rsidR="000F7BAF" w:rsidRDefault="00D77839">
      <w:pPr>
        <w:pStyle w:val="BodyText"/>
        <w:kinsoku w:val="0"/>
        <w:overflowPunct w:val="0"/>
        <w:spacing w:before="1"/>
        <w:ind w:left="840" w:right="342"/>
      </w:pPr>
      <w:r>
        <w:rPr>
          <w:noProof/>
        </w:rPr>
        <mc:AlternateContent>
          <mc:Choice Requires="wps">
            <w:drawing>
              <wp:anchor distT="0" distB="0" distL="114300" distR="114300" simplePos="0" relativeHeight="251689984" behindDoc="0" locked="0" layoutInCell="0" allowOverlap="1">
                <wp:simplePos x="0" y="0"/>
                <wp:positionH relativeFrom="page">
                  <wp:posOffset>1021080</wp:posOffset>
                </wp:positionH>
                <wp:positionV relativeFrom="paragraph">
                  <wp:posOffset>20320</wp:posOffset>
                </wp:positionV>
                <wp:extent cx="213360" cy="198120"/>
                <wp:effectExtent l="0" t="0" r="0" b="0"/>
                <wp:wrapNone/>
                <wp:docPr id="34"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4980" id="Freeform 50" o:spid="_x0000_s1026" style="position:absolute;margin-left:80.4pt;margin-top:1.6pt;width:16.8pt;height:15.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" o:allowincell="f" path="m,312r335,l335,,,,,312xe" filled="f">
                <v:path arrowok="t" o:connecttype="custom" o:connectlocs="0,198120;212725,198120;212725,0;0,0;0,198120" o:connectangles="0,0,0,0,0"/>
                <w10:wrap anchorx="page"/>
              </v:shape>
            </w:pict>
          </mc:Fallback>
        </mc:AlternateContent>
      </w:r>
      <w:r w:rsidR="000F7BAF">
        <w:t xml:space="preserve">Check all pages for </w:t>
      </w:r>
      <w:r w:rsidR="000F7BAF">
        <w:rPr>
          <w:b/>
          <w:bCs/>
        </w:rPr>
        <w:t>print quality</w:t>
      </w:r>
      <w:r w:rsidR="000F7BAF">
        <w:t>. Verify that none of the pages has any smudges or printing blemishes.</w:t>
      </w:r>
    </w:p>
    <w:p w:rsidR="000F7BAF" w:rsidRDefault="000F7BAF">
      <w:pPr>
        <w:pStyle w:val="BodyText"/>
        <w:kinsoku w:val="0"/>
        <w:overflowPunct w:val="0"/>
        <w:spacing w:before="11"/>
        <w:rPr>
          <w:sz w:val="23"/>
          <w:szCs w:val="23"/>
        </w:rPr>
      </w:pPr>
    </w:p>
    <w:p w:rsidR="000F7BAF" w:rsidRDefault="00D77839">
      <w:pPr>
        <w:pStyle w:val="BodyText"/>
        <w:kinsoku w:val="0"/>
        <w:overflowPunct w:val="0"/>
        <w:ind w:left="840" w:right="315"/>
      </w:pPr>
      <w:r>
        <w:rPr>
          <w:noProof/>
        </w:rPr>
        <mc:AlternateContent>
          <mc:Choice Requires="wps">
            <w:drawing>
              <wp:anchor distT="0" distB="0" distL="114300" distR="114300" simplePos="0" relativeHeight="251691008" behindDoc="0" locked="0" layoutInCell="0" allowOverlap="1">
                <wp:simplePos x="0" y="0"/>
                <wp:positionH relativeFrom="page">
                  <wp:posOffset>1021080</wp:posOffset>
                </wp:positionH>
                <wp:positionV relativeFrom="paragraph">
                  <wp:posOffset>19685</wp:posOffset>
                </wp:positionV>
                <wp:extent cx="213360" cy="198120"/>
                <wp:effectExtent l="0" t="0" r="0" b="0"/>
                <wp:wrapNone/>
                <wp:docPr id="3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16B01" id="Freeform 51" o:spid="_x0000_s1026" style="position:absolute;margin-left:80.4pt;margin-top:1.55pt;width:16.8pt;height:15.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" o:allowincell="f" path="m,312r335,l335,,,,,312xe" filled="f">
                <v:path arrowok="t" o:connecttype="custom" o:connectlocs="0,198120;212725,198120;212725,0;0,0;0,198120" o:connectangles="0,0,0,0,0"/>
                <w10:wrap anchorx="page"/>
              </v:shape>
            </w:pict>
          </mc:Fallback>
        </mc:AlternateContent>
      </w:r>
      <w:r w:rsidR="000F7BAF">
        <w:t xml:space="preserve">Check all pages, from beginning to end, to ensure that no pages are missing and all are numbered consecutively and correctly. All </w:t>
      </w:r>
      <w:r w:rsidR="000F7BAF">
        <w:rPr>
          <w:b/>
          <w:bCs/>
        </w:rPr>
        <w:t xml:space="preserve">page numbers </w:t>
      </w:r>
      <w:r w:rsidR="000F7BAF">
        <w:t>should be in the same location on the page – i.e., in the upper right corner. They must be one inch from the right edge.</w:t>
      </w:r>
    </w:p>
    <w:p w:rsidR="000F7BAF" w:rsidRDefault="000F7BAF">
      <w:pPr>
        <w:pStyle w:val="BodyText"/>
        <w:kinsoku w:val="0"/>
        <w:overflowPunct w:val="0"/>
        <w:spacing w:before="1"/>
      </w:pPr>
    </w:p>
    <w:p w:rsidR="000F7BAF" w:rsidRDefault="00D77839">
      <w:pPr>
        <w:pStyle w:val="BodyText"/>
        <w:kinsoku w:val="0"/>
        <w:overflowPunct w:val="0"/>
        <w:ind w:left="840" w:right="415"/>
      </w:pPr>
      <w:r>
        <w:rPr>
          <w:noProof/>
        </w:rPr>
        <mc:AlternateContent>
          <mc:Choice Requires="wps">
            <w:drawing>
              <wp:anchor distT="0" distB="0" distL="114300" distR="114300" simplePos="0" relativeHeight="251692032" behindDoc="0" locked="0" layoutInCell="0" allowOverlap="1">
                <wp:simplePos x="0" y="0"/>
                <wp:positionH relativeFrom="page">
                  <wp:posOffset>1066800</wp:posOffset>
                </wp:positionH>
                <wp:positionV relativeFrom="paragraph">
                  <wp:posOffset>49530</wp:posOffset>
                </wp:positionV>
                <wp:extent cx="213360" cy="198120"/>
                <wp:effectExtent l="0" t="0" r="0" b="0"/>
                <wp:wrapNone/>
                <wp:docPr id="3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D228" id="Freeform 52" o:spid="_x0000_s1026" style="position:absolute;margin-left:84pt;margin-top:3.9pt;width:16.8pt;height:15.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" o:allowincell="f" path="m,312r335,l335,,,,,312xe" filled="f">
                <v:path arrowok="t" o:connecttype="custom" o:connectlocs="0,198120;212725,198120;212725,0;0,0;0,198120" o:connectangles="0,0,0,0,0"/>
                <w10:wrap anchorx="page"/>
              </v:shape>
            </w:pict>
          </mc:Fallback>
        </mc:AlternateContent>
      </w:r>
      <w:r w:rsidR="000F7BAF">
        <w:t xml:space="preserve">Check the </w:t>
      </w:r>
      <w:r w:rsidR="000F7BAF">
        <w:rPr>
          <w:b/>
          <w:bCs/>
        </w:rPr>
        <w:t xml:space="preserve">headings </w:t>
      </w:r>
      <w:r w:rsidR="000F7BAF">
        <w:t>in the text. Verify that all levels of headings are formatted and used correctly. Make sure that no headings occur in isolation at the bottom of a page (i.e., without at least one line of subsequent text for the section on the same page).</w:t>
      </w:r>
    </w:p>
    <w:p w:rsidR="000F7BAF" w:rsidRDefault="000F7BAF">
      <w:pPr>
        <w:pStyle w:val="BodyText"/>
        <w:kinsoku w:val="0"/>
        <w:overflowPunct w:val="0"/>
      </w:pPr>
    </w:p>
    <w:p w:rsidR="000F7BAF" w:rsidRDefault="00D77839">
      <w:pPr>
        <w:pStyle w:val="BodyText"/>
        <w:kinsoku w:val="0"/>
        <w:overflowPunct w:val="0"/>
        <w:ind w:left="840" w:right="348"/>
      </w:pPr>
      <w:r>
        <w:rPr>
          <w:noProof/>
        </w:rPr>
        <mc:AlternateContent>
          <mc:Choice Requires="wps">
            <w:drawing>
              <wp:anchor distT="0" distB="0" distL="114300" distR="114300" simplePos="0" relativeHeight="251693056" behindDoc="0" locked="0" layoutInCell="0" allowOverlap="1">
                <wp:simplePos x="0" y="0"/>
                <wp:positionH relativeFrom="page">
                  <wp:posOffset>1021080</wp:posOffset>
                </wp:positionH>
                <wp:positionV relativeFrom="paragraph">
                  <wp:posOffset>11430</wp:posOffset>
                </wp:positionV>
                <wp:extent cx="213360" cy="198120"/>
                <wp:effectExtent l="0" t="0" r="0" b="0"/>
                <wp:wrapNone/>
                <wp:docPr id="31"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6FC0A" id="Freeform 53" o:spid="_x0000_s1026" style="position:absolute;margin-left:80.4pt;margin-top:.9pt;width:16.8pt;height:15.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" o:allowincell="f" path="m,312r335,l335,,,,,312xe" filled="f">
                <v:path arrowok="t" o:connecttype="custom" o:connectlocs="0,198120;212725,198120;212725,0;0,0;0,198120" o:connectangles="0,0,0,0,0"/>
                <w10:wrap anchorx="page"/>
              </v:shape>
            </w:pict>
          </mc:Fallback>
        </mc:AlternateContent>
      </w:r>
      <w:r w:rsidR="000F7BAF">
        <w:t xml:space="preserve">Check the chapter titles and any section headings listed in the </w:t>
      </w:r>
      <w:r w:rsidR="000F7BAF">
        <w:rPr>
          <w:b/>
          <w:bCs/>
        </w:rPr>
        <w:t xml:space="preserve">Table of Contents </w:t>
      </w:r>
      <w:r w:rsidR="000F7BAF">
        <w:t>against those found in the text. For each title or heading, check to make sure that the page number listed in the Table of Contents is correct and that the wording, spelling, and numbering listed in the Table of Contents exactly matches that found in the text.</w:t>
      </w:r>
    </w:p>
    <w:p w:rsidR="000F7BAF" w:rsidRDefault="000F7BAF">
      <w:pPr>
        <w:pStyle w:val="BodyText"/>
        <w:kinsoku w:val="0"/>
        <w:overflowPunct w:val="0"/>
      </w:pPr>
    </w:p>
    <w:p w:rsidR="000F7BAF" w:rsidRDefault="00D77839">
      <w:pPr>
        <w:pStyle w:val="BodyText"/>
        <w:kinsoku w:val="0"/>
        <w:overflowPunct w:val="0"/>
        <w:ind w:left="840" w:right="262"/>
      </w:pPr>
      <w:r>
        <w:rPr>
          <w:noProof/>
        </w:rPr>
        <mc:AlternateContent>
          <mc:Choice Requires="wps">
            <w:drawing>
              <wp:anchor distT="0" distB="0" distL="114300" distR="114300" simplePos="0" relativeHeight="251694080" behindDoc="0" locked="0" layoutInCell="0" allowOverlap="1">
                <wp:simplePos x="0" y="0"/>
                <wp:positionH relativeFrom="page">
                  <wp:posOffset>1021080</wp:posOffset>
                </wp:positionH>
                <wp:positionV relativeFrom="paragraph">
                  <wp:posOffset>11430</wp:posOffset>
                </wp:positionV>
                <wp:extent cx="213360" cy="198120"/>
                <wp:effectExtent l="0" t="0" r="0" b="0"/>
                <wp:wrapNone/>
                <wp:docPr id="30"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F0C2" id="Freeform 54" o:spid="_x0000_s1026" style="position:absolute;margin-left:80.4pt;margin-top:.9pt;width:16.8pt;height:15.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" o:allowincell="f" path="m,312r335,l335,,,,,312xe" filled="f">
                <v:path arrowok="t" o:connecttype="custom" o:connectlocs="0,198120;212725,198120;212725,0;0,0;0,198120" o:connectangles="0,0,0,0,0"/>
                <w10:wrap anchorx="page"/>
              </v:shape>
            </w:pict>
          </mc:Fallback>
        </mc:AlternateContent>
      </w:r>
      <w:r w:rsidR="000F7BAF">
        <w:t xml:space="preserve">Check the entries in the </w:t>
      </w:r>
      <w:r w:rsidR="000F7BAF">
        <w:rPr>
          <w:b/>
          <w:bCs/>
        </w:rPr>
        <w:t xml:space="preserve">Lists of Figures and Tables </w:t>
      </w:r>
      <w:r w:rsidR="000F7BAF">
        <w:t>(if included) against those found in the text. For each caption or heading, check to make sure that the page number listed is correct and that the wording, spelling, and numbering listed exactly matches that found in the text.</w:t>
      </w:r>
    </w:p>
    <w:p w:rsidR="000F7BAF" w:rsidRDefault="000F7BAF">
      <w:pPr>
        <w:pStyle w:val="BodyText"/>
        <w:kinsoku w:val="0"/>
        <w:overflowPunct w:val="0"/>
      </w:pPr>
    </w:p>
    <w:p w:rsidR="000F7BAF" w:rsidRDefault="00D77839">
      <w:pPr>
        <w:pStyle w:val="BodyText"/>
        <w:kinsoku w:val="0"/>
        <w:overflowPunct w:val="0"/>
        <w:spacing w:before="1"/>
        <w:ind w:left="840" w:right="263"/>
      </w:pPr>
      <w:r>
        <w:rPr>
          <w:noProof/>
        </w:rPr>
        <mc:AlternateContent>
          <mc:Choice Requires="wps">
            <w:drawing>
              <wp:anchor distT="0" distB="0" distL="114300" distR="114300" simplePos="0" relativeHeight="251695104" behindDoc="0" locked="0" layoutInCell="0" allowOverlap="1">
                <wp:simplePos x="0" y="0"/>
                <wp:positionH relativeFrom="page">
                  <wp:posOffset>1066800</wp:posOffset>
                </wp:positionH>
                <wp:positionV relativeFrom="paragraph">
                  <wp:posOffset>42545</wp:posOffset>
                </wp:positionV>
                <wp:extent cx="213360" cy="198120"/>
                <wp:effectExtent l="0" t="0" r="0" b="0"/>
                <wp:wrapNone/>
                <wp:docPr id="29"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5682" id="Freeform 55" o:spid="_x0000_s1026" style="position:absolute;margin-left:84pt;margin-top:3.35pt;width:16.8pt;height:15.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" o:allowincell="f" path="m,312r335,l335,,,,,312xe" filled="f">
                <v:path arrowok="t" o:connecttype="custom" o:connectlocs="0,198120;212725,198120;212725,0;0,0;0,198120" o:connectangles="0,0,0,0,0"/>
                <w10:wrap anchorx="page"/>
              </v:shape>
            </w:pict>
          </mc:Fallback>
        </mc:AlternateContent>
      </w:r>
      <w:r w:rsidR="000F7BAF">
        <w:t xml:space="preserve">Check </w:t>
      </w:r>
      <w:r w:rsidR="000F7BAF">
        <w:rPr>
          <w:b/>
          <w:bCs/>
        </w:rPr>
        <w:t xml:space="preserve">figures </w:t>
      </w:r>
      <w:r w:rsidR="000F7BAF">
        <w:t>to verify that they are numbered consecutively and that on any pages containing rotated figures (i.e., figures placed in landscape orientation), the page numbers have not been rotated. Page numbers should appear in the same location (upper right corner) of all pages when the dissertation is in portrait orientation.</w:t>
      </w:r>
    </w:p>
    <w:p w:rsidR="000F7BAF" w:rsidRDefault="000F7BAF">
      <w:pPr>
        <w:pStyle w:val="BodyText"/>
        <w:kinsoku w:val="0"/>
        <w:overflowPunct w:val="0"/>
        <w:spacing w:before="11"/>
        <w:rPr>
          <w:sz w:val="23"/>
          <w:szCs w:val="23"/>
        </w:rPr>
      </w:pPr>
    </w:p>
    <w:p w:rsidR="000F7BAF" w:rsidRDefault="00D77839">
      <w:pPr>
        <w:pStyle w:val="BodyText"/>
        <w:kinsoku w:val="0"/>
        <w:overflowPunct w:val="0"/>
        <w:ind w:left="840" w:right="342"/>
      </w:pPr>
      <w:r>
        <w:rPr>
          <w:noProof/>
        </w:rPr>
        <mc:AlternateContent>
          <mc:Choice Requires="wps">
            <w:drawing>
              <wp:anchor distT="0" distB="0" distL="114300" distR="114300" simplePos="0" relativeHeight="251696128" behindDoc="0" locked="0" layoutInCell="0" allowOverlap="1">
                <wp:simplePos x="0" y="0"/>
                <wp:positionH relativeFrom="page">
                  <wp:posOffset>1066800</wp:posOffset>
                </wp:positionH>
                <wp:positionV relativeFrom="paragraph">
                  <wp:posOffset>26670</wp:posOffset>
                </wp:positionV>
                <wp:extent cx="213360" cy="198120"/>
                <wp:effectExtent l="0" t="0" r="0" b="0"/>
                <wp:wrapNone/>
                <wp:docPr id="2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D7EA" id="Freeform 56" o:spid="_x0000_s1026" style="position:absolute;margin-left:84pt;margin-top:2.1pt;width:16.8pt;height:15.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" o:allowincell="f" path="m,312r335,l335,,,,,312xe" filled="f">
                <v:path arrowok="t" o:connecttype="custom" o:connectlocs="0,198120;212725,198120;212725,0;0,0;0,198120" o:connectangles="0,0,0,0,0"/>
                <w10:wrap anchorx="page"/>
              </v:shape>
            </w:pict>
          </mc:Fallback>
        </mc:AlternateContent>
      </w:r>
      <w:r w:rsidR="000F7BAF">
        <w:t xml:space="preserve">Check </w:t>
      </w:r>
      <w:r w:rsidR="000F7BAF">
        <w:rPr>
          <w:b/>
          <w:bCs/>
        </w:rPr>
        <w:t xml:space="preserve">tables </w:t>
      </w:r>
      <w:r w:rsidR="000F7BAF">
        <w:t>to verify that they are numbered consecutively and that on any pages containing rotated tables (i.e., tables placed in landscape orientation), the page numbers have not been rotated.</w:t>
      </w:r>
    </w:p>
    <w:p w:rsidR="000F7BAF" w:rsidRDefault="000F7BAF">
      <w:pPr>
        <w:pStyle w:val="BodyText"/>
        <w:kinsoku w:val="0"/>
        <w:overflowPunct w:val="0"/>
      </w:pPr>
    </w:p>
    <w:p w:rsidR="000F7BAF" w:rsidRDefault="00D77839">
      <w:pPr>
        <w:pStyle w:val="BodyText"/>
        <w:kinsoku w:val="0"/>
        <w:overflowPunct w:val="0"/>
        <w:ind w:left="840" w:right="602"/>
      </w:pPr>
      <w:r>
        <w:rPr>
          <w:noProof/>
        </w:rPr>
        <mc:AlternateContent>
          <mc:Choice Requires="wps">
            <w:drawing>
              <wp:anchor distT="0" distB="0" distL="114300" distR="114300" simplePos="0" relativeHeight="251697152" behindDoc="0" locked="0" layoutInCell="0" allowOverlap="1">
                <wp:simplePos x="0" y="0"/>
                <wp:positionH relativeFrom="page">
                  <wp:posOffset>1066800</wp:posOffset>
                </wp:positionH>
                <wp:positionV relativeFrom="paragraph">
                  <wp:posOffset>41910</wp:posOffset>
                </wp:positionV>
                <wp:extent cx="213360" cy="198120"/>
                <wp:effectExtent l="0" t="0" r="0" b="0"/>
                <wp:wrapNone/>
                <wp:docPr id="2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B766" id="Freeform 57" o:spid="_x0000_s1026" style="position:absolute;margin-left:84pt;margin-top:3.3pt;width:16.8pt;height:15.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" o:allowincell="f" path="m,312r335,l335,,,,,312xe" filled="f">
                <v:path arrowok="t" o:connecttype="custom" o:connectlocs="0,198120;212725,198120;212725,0;0,0;0,198120" o:connectangles="0,0,0,0,0"/>
                <w10:wrap anchorx="page"/>
              </v:shape>
            </w:pict>
          </mc:Fallback>
        </mc:AlternateContent>
      </w:r>
      <w:r w:rsidR="000F7BAF">
        <w:t xml:space="preserve">Check each citation in the text and in the </w:t>
      </w:r>
      <w:r w:rsidR="000F7BAF">
        <w:rPr>
          <w:b/>
          <w:bCs/>
        </w:rPr>
        <w:t xml:space="preserve">References </w:t>
      </w:r>
      <w:r w:rsidR="000F7BAF">
        <w:t>section for correct style. Verify that each citation in the text has a corresponding and accurate entry in References</w:t>
      </w:r>
      <w:r w:rsidR="00A0478C">
        <w:t>, and that each entry in References is cited in the text</w:t>
      </w:r>
      <w:r w:rsidR="000F7BAF">
        <w:t>.</w:t>
      </w:r>
    </w:p>
    <w:p w:rsidR="000F7BAF" w:rsidRDefault="000F7BAF">
      <w:pPr>
        <w:pStyle w:val="BodyText"/>
        <w:kinsoku w:val="0"/>
        <w:overflowPunct w:val="0"/>
        <w:spacing w:before="1"/>
      </w:pPr>
    </w:p>
    <w:p w:rsidR="000F7BAF" w:rsidRDefault="00D77839">
      <w:pPr>
        <w:pStyle w:val="BodyText"/>
        <w:kinsoku w:val="0"/>
        <w:overflowPunct w:val="0"/>
        <w:ind w:left="840" w:right="395"/>
      </w:pPr>
      <w:r>
        <w:rPr>
          <w:noProof/>
        </w:rPr>
        <mc:AlternateContent>
          <mc:Choice Requires="wps">
            <w:drawing>
              <wp:anchor distT="0" distB="0" distL="114300" distR="114300" simplePos="0" relativeHeight="251698176" behindDoc="0" locked="0" layoutInCell="0" allowOverlap="1">
                <wp:simplePos x="0" y="0"/>
                <wp:positionH relativeFrom="page">
                  <wp:posOffset>1066800</wp:posOffset>
                </wp:positionH>
                <wp:positionV relativeFrom="paragraph">
                  <wp:posOffset>49530</wp:posOffset>
                </wp:positionV>
                <wp:extent cx="213360" cy="198120"/>
                <wp:effectExtent l="0" t="0" r="0" b="0"/>
                <wp:wrapNone/>
                <wp:docPr id="26"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1 h 312"/>
                            <a:gd name="T2" fmla="*/ 335 w 336"/>
                            <a:gd name="T3" fmla="*/ 311 h 312"/>
                            <a:gd name="T4" fmla="*/ 335 w 336"/>
                            <a:gd name="T5" fmla="*/ 0 h 312"/>
                            <a:gd name="T6" fmla="*/ 0 w 336"/>
                            <a:gd name="T7" fmla="*/ 0 h 312"/>
                            <a:gd name="T8" fmla="*/ 0 w 336"/>
                            <a:gd name="T9" fmla="*/ 311 h 312"/>
                          </a:gdLst>
                          <a:ahLst/>
                          <a:cxnLst>
                            <a:cxn ang="0">
                              <a:pos x="T0" y="T1"/>
                            </a:cxn>
                            <a:cxn ang="0">
                              <a:pos x="T2" y="T3"/>
                            </a:cxn>
                            <a:cxn ang="0">
                              <a:pos x="T4" y="T5"/>
                            </a:cxn>
                            <a:cxn ang="0">
                              <a:pos x="T6" y="T7"/>
                            </a:cxn>
                            <a:cxn ang="0">
                              <a:pos x="T8" y="T9"/>
                            </a:cxn>
                          </a:cxnLst>
                          <a:rect l="0" t="0" r="r" b="b"/>
                          <a:pathLst>
                            <a:path w="336" h="312">
                              <a:moveTo>
                                <a:pt x="0" y="311"/>
                              </a:moveTo>
                              <a:lnTo>
                                <a:pt x="335" y="311"/>
                              </a:lnTo>
                              <a:lnTo>
                                <a:pt x="335" y="0"/>
                              </a:lnTo>
                              <a:lnTo>
                                <a:pt x="0" y="0"/>
                              </a:lnTo>
                              <a:lnTo>
                                <a:pt x="0" y="31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0F6F" id="Freeform 58" o:spid="_x0000_s1026" style="position:absolute;margin-left:84pt;margin-top:3.9pt;width:16.8pt;height:15.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" o:allowincell="f" path="m,311r335,l335,,,,,311xe" filled="f">
                <v:path arrowok="t" o:connecttype="custom" o:connectlocs="0,197485;212725,197485;212725,0;0,0;0,197485" o:connectangles="0,0,0,0,0"/>
                <w10:wrap anchorx="page"/>
              </v:shape>
            </w:pict>
          </mc:Fallback>
        </mc:AlternateContent>
      </w:r>
      <w:r w:rsidR="000F7BAF">
        <w:t xml:space="preserve">Check the word count of the </w:t>
      </w:r>
      <w:r w:rsidR="000F7BAF">
        <w:rPr>
          <w:b/>
          <w:bCs/>
        </w:rPr>
        <w:t xml:space="preserve">Dissertation Abstract </w:t>
      </w:r>
      <w:r w:rsidR="000F7BAF">
        <w:t>to verify that it does not exceed 350 words.</w:t>
      </w:r>
    </w:p>
    <w:p w:rsidR="000F7BAF" w:rsidRDefault="000F7BAF">
      <w:pPr>
        <w:pStyle w:val="BodyText"/>
        <w:kinsoku w:val="0"/>
        <w:overflowPunct w:val="0"/>
      </w:pPr>
    </w:p>
    <w:p w:rsidR="000F7BAF" w:rsidRDefault="00D77839">
      <w:pPr>
        <w:pStyle w:val="BodyText"/>
        <w:kinsoku w:val="0"/>
        <w:overflowPunct w:val="0"/>
        <w:ind w:left="840" w:right="375"/>
      </w:pPr>
      <w:r>
        <w:rPr>
          <w:noProof/>
        </w:rPr>
        <mc:AlternateContent>
          <mc:Choice Requires="wps">
            <w:drawing>
              <wp:anchor distT="0" distB="0" distL="114300" distR="114300" simplePos="0" relativeHeight="251699200" behindDoc="0" locked="0" layoutInCell="0" allowOverlap="1">
                <wp:simplePos x="0" y="0"/>
                <wp:positionH relativeFrom="page">
                  <wp:posOffset>1066800</wp:posOffset>
                </wp:positionH>
                <wp:positionV relativeFrom="paragraph">
                  <wp:posOffset>72390</wp:posOffset>
                </wp:positionV>
                <wp:extent cx="213360" cy="198120"/>
                <wp:effectExtent l="0" t="0" r="0" b="0"/>
                <wp:wrapNone/>
                <wp:docPr id="2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198120"/>
                        </a:xfrm>
                        <a:custGeom>
                          <a:avLst/>
                          <a:gdLst>
                            <a:gd name="T0" fmla="*/ 0 w 336"/>
                            <a:gd name="T1" fmla="*/ 312 h 312"/>
                            <a:gd name="T2" fmla="*/ 335 w 336"/>
                            <a:gd name="T3" fmla="*/ 312 h 312"/>
                            <a:gd name="T4" fmla="*/ 335 w 336"/>
                            <a:gd name="T5" fmla="*/ 0 h 312"/>
                            <a:gd name="T6" fmla="*/ 0 w 336"/>
                            <a:gd name="T7" fmla="*/ 0 h 312"/>
                            <a:gd name="T8" fmla="*/ 0 w 336"/>
                            <a:gd name="T9" fmla="*/ 312 h 312"/>
                          </a:gdLst>
                          <a:ahLst/>
                          <a:cxnLst>
                            <a:cxn ang="0">
                              <a:pos x="T0" y="T1"/>
                            </a:cxn>
                            <a:cxn ang="0">
                              <a:pos x="T2" y="T3"/>
                            </a:cxn>
                            <a:cxn ang="0">
                              <a:pos x="T4" y="T5"/>
                            </a:cxn>
                            <a:cxn ang="0">
                              <a:pos x="T6" y="T7"/>
                            </a:cxn>
                            <a:cxn ang="0">
                              <a:pos x="T8" y="T9"/>
                            </a:cxn>
                          </a:cxnLst>
                          <a:rect l="0" t="0" r="r" b="b"/>
                          <a:pathLst>
                            <a:path w="336" h="312">
                              <a:moveTo>
                                <a:pt x="0" y="312"/>
                              </a:moveTo>
                              <a:lnTo>
                                <a:pt x="335" y="312"/>
                              </a:lnTo>
                              <a:lnTo>
                                <a:pt x="335" y="0"/>
                              </a:lnTo>
                              <a:lnTo>
                                <a:pt x="0" y="0"/>
                              </a:lnTo>
                              <a:lnTo>
                                <a:pt x="0" y="3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8EF4" id="Freeform 59" o:spid="_x0000_s1026" style="position:absolute;margin-left:84pt;margin-top:5.7pt;width:16.8pt;height:15.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" o:allowincell="f" path="m,312r335,l335,,,,,312xe" filled="f">
                <v:path arrowok="t" o:connecttype="custom" o:connectlocs="0,198120;212725,198120;212725,0;0,0;0,198120" o:connectangles="0,0,0,0,0"/>
                <w10:wrap anchorx="page"/>
              </v:shape>
            </w:pict>
          </mc:Fallback>
        </mc:AlternateContent>
      </w:r>
      <w:r w:rsidR="000F7BAF">
        <w:t xml:space="preserve">Check the formatting of the separate </w:t>
      </w:r>
      <w:r w:rsidR="000F7BAF">
        <w:rPr>
          <w:b/>
          <w:bCs/>
        </w:rPr>
        <w:t xml:space="preserve">UMI Abstract </w:t>
      </w:r>
      <w:r w:rsidR="000F7BAF">
        <w:t xml:space="preserve">against the example </w:t>
      </w:r>
      <w:r w:rsidR="00446FD9">
        <w:t>o</w:t>
      </w:r>
      <w:r w:rsidR="000F7BAF">
        <w:t>n</w:t>
      </w:r>
      <w:r w:rsidR="00446FD9">
        <w:t xml:space="preserve"> p. 22</w:t>
      </w:r>
      <w:r w:rsidR="000F7BAF">
        <w:t xml:space="preserve"> </w:t>
      </w:r>
      <w:r w:rsidR="00446FD9">
        <w:t>(</w:t>
      </w:r>
      <w:r w:rsidR="000F7BAF">
        <w:t>Appendix B</w:t>
      </w:r>
      <w:r w:rsidR="00446FD9">
        <w:t xml:space="preserve">) </w:t>
      </w:r>
      <w:r w:rsidR="000F7BAF">
        <w:t>of th</w:t>
      </w:r>
      <w:r w:rsidR="00446FD9">
        <w:t>is</w:t>
      </w:r>
      <w:r w:rsidR="000F7BAF">
        <w:t xml:space="preserve"> </w:t>
      </w:r>
      <w:r w:rsidR="00446FD9">
        <w:t>document</w:t>
      </w:r>
      <w:r w:rsidR="000F7BAF">
        <w:t xml:space="preserve"> to verify that it conforms to the UMI requirements.</w:t>
      </w:r>
    </w:p>
    <w:p w:rsidR="000F7BAF" w:rsidRDefault="000F7BAF">
      <w:pPr>
        <w:pStyle w:val="BodyText"/>
        <w:kinsoku w:val="0"/>
        <w:overflowPunct w:val="0"/>
        <w:ind w:left="840" w:right="375"/>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6"/>
        <w:rPr>
          <w:sz w:val="23"/>
          <w:szCs w:val="23"/>
        </w:rPr>
      </w:pPr>
    </w:p>
    <w:p w:rsidR="000F7BAF" w:rsidRDefault="000F7BAF">
      <w:pPr>
        <w:pStyle w:val="Heading1"/>
        <w:kinsoku w:val="0"/>
        <w:overflowPunct w:val="0"/>
        <w:spacing w:before="90" w:line="480" w:lineRule="auto"/>
        <w:ind w:left="2590" w:right="2715" w:firstLine="1510"/>
        <w:rPr>
          <w:color w:val="000000"/>
        </w:rPr>
      </w:pPr>
      <w:r>
        <w:rPr>
          <w:color w:val="000099"/>
        </w:rPr>
        <w:t xml:space="preserve">APPENDIX E </w:t>
      </w:r>
      <w:r>
        <w:rPr>
          <w:color w:val="000000"/>
        </w:rPr>
        <w:t>DISSERTATION DEPOSIT CHECKLIST</w:t>
      </w:r>
    </w:p>
    <w:p w:rsidR="000F7BAF" w:rsidRDefault="000F7BAF">
      <w:pPr>
        <w:pStyle w:val="Heading1"/>
        <w:kinsoku w:val="0"/>
        <w:overflowPunct w:val="0"/>
        <w:spacing w:before="90" w:line="480" w:lineRule="auto"/>
        <w:ind w:left="2590" w:right="2715" w:firstLine="1510"/>
        <w:rPr>
          <w:color w:val="000000"/>
        </w:rPr>
        <w:sectPr w:rsidR="000F7BAF">
          <w:pgSz w:w="12240" w:h="15840"/>
          <w:pgMar w:top="1340" w:right="1180" w:bottom="280" w:left="1320" w:header="722" w:footer="0" w:gutter="0"/>
          <w:cols w:space="720"/>
          <w:noEndnote/>
        </w:sectPr>
      </w:pPr>
    </w:p>
    <w:p w:rsidR="000F7BAF" w:rsidRDefault="000F7BAF">
      <w:pPr>
        <w:pStyle w:val="BodyText"/>
        <w:kinsoku w:val="0"/>
        <w:overflowPunct w:val="0"/>
        <w:spacing w:before="84"/>
        <w:ind w:left="2362"/>
        <w:rPr>
          <w:b/>
          <w:bCs/>
        </w:rPr>
      </w:pPr>
      <w:r>
        <w:rPr>
          <w:b/>
          <w:bCs/>
        </w:rPr>
        <w:lastRenderedPageBreak/>
        <w:t>DISSERTATION DEPOSIT CHECKLIST</w:t>
      </w:r>
    </w:p>
    <w:p w:rsidR="000F7BAF" w:rsidRDefault="000F7BAF">
      <w:pPr>
        <w:pStyle w:val="BodyText"/>
        <w:kinsoku w:val="0"/>
        <w:overflowPunct w:val="0"/>
        <w:rPr>
          <w:b/>
          <w:bCs/>
          <w:sz w:val="26"/>
          <w:szCs w:val="26"/>
        </w:rPr>
      </w:pPr>
    </w:p>
    <w:p w:rsidR="000F7BAF" w:rsidRDefault="000F7BAF">
      <w:pPr>
        <w:pStyle w:val="BodyText"/>
        <w:kinsoku w:val="0"/>
        <w:overflowPunct w:val="0"/>
        <w:spacing w:before="1"/>
        <w:rPr>
          <w:b/>
          <w:bCs/>
          <w:sz w:val="22"/>
          <w:szCs w:val="22"/>
        </w:rPr>
      </w:pPr>
    </w:p>
    <w:p w:rsidR="000F7BAF" w:rsidRDefault="000F7BAF">
      <w:pPr>
        <w:pStyle w:val="BodyText"/>
        <w:tabs>
          <w:tab w:val="left" w:pos="7861"/>
        </w:tabs>
        <w:kinsoku w:val="0"/>
        <w:overflowPunct w:val="0"/>
        <w:ind w:left="120"/>
        <w:rPr>
          <w:b/>
          <w:bCs/>
        </w:rPr>
      </w:pPr>
      <w:r>
        <w:rPr>
          <w:b/>
          <w:bCs/>
        </w:rPr>
        <w:t>Doctoral</w:t>
      </w:r>
      <w:r>
        <w:rPr>
          <w:b/>
          <w:bCs/>
          <w:spacing w:val="-3"/>
        </w:rPr>
        <w:t xml:space="preserve"> </w:t>
      </w:r>
      <w:r>
        <w:rPr>
          <w:b/>
          <w:bCs/>
        </w:rPr>
        <w:t>Candidate’s</w:t>
      </w:r>
      <w:r>
        <w:rPr>
          <w:b/>
          <w:bCs/>
          <w:spacing w:val="-2"/>
        </w:rPr>
        <w:t xml:space="preserve"> </w:t>
      </w:r>
      <w:r>
        <w:rPr>
          <w:b/>
          <w:bCs/>
        </w:rPr>
        <w:t>Name:</w:t>
      </w:r>
      <w:r>
        <w:rPr>
          <w:b/>
          <w:bCs/>
        </w:rPr>
        <w:tab/>
        <w:t>Date:</w:t>
      </w:r>
    </w:p>
    <w:p w:rsidR="000F7BAF" w:rsidRDefault="000F7BAF">
      <w:pPr>
        <w:pStyle w:val="BodyText"/>
        <w:kinsoku w:val="0"/>
        <w:overflowPunct w:val="0"/>
        <w:rPr>
          <w:b/>
          <w:bCs/>
        </w:rPr>
      </w:pPr>
    </w:p>
    <w:p w:rsidR="000F7BAF" w:rsidRDefault="000F7BAF">
      <w:pPr>
        <w:pStyle w:val="BodyText"/>
        <w:kinsoku w:val="0"/>
        <w:overflowPunct w:val="0"/>
        <w:ind w:left="120"/>
        <w:rPr>
          <w:b/>
          <w:bCs/>
        </w:rPr>
      </w:pPr>
      <w:r>
        <w:rPr>
          <w:b/>
          <w:bCs/>
        </w:rPr>
        <w:t>Contact Information:</w:t>
      </w:r>
    </w:p>
    <w:p w:rsidR="000F7BAF" w:rsidRDefault="000F7BAF">
      <w:pPr>
        <w:pStyle w:val="BodyText"/>
        <w:kinsoku w:val="0"/>
        <w:overflowPunct w:val="0"/>
        <w:rPr>
          <w:b/>
          <w:bCs/>
          <w:sz w:val="26"/>
          <w:szCs w:val="26"/>
        </w:rPr>
      </w:pPr>
    </w:p>
    <w:p w:rsidR="000F7BAF" w:rsidRDefault="000F7BAF">
      <w:pPr>
        <w:pStyle w:val="BodyText"/>
        <w:kinsoku w:val="0"/>
        <w:overflowPunct w:val="0"/>
        <w:rPr>
          <w:b/>
          <w:bCs/>
          <w:sz w:val="26"/>
          <w:szCs w:val="26"/>
        </w:rPr>
      </w:pPr>
    </w:p>
    <w:p w:rsidR="000F7BAF" w:rsidRDefault="000F7BAF">
      <w:pPr>
        <w:pStyle w:val="BodyText"/>
        <w:kinsoku w:val="0"/>
        <w:overflowPunct w:val="0"/>
        <w:spacing w:before="1"/>
        <w:rPr>
          <w:b/>
          <w:bCs/>
          <w:sz w:val="36"/>
          <w:szCs w:val="36"/>
        </w:rPr>
      </w:pPr>
    </w:p>
    <w:p w:rsidR="000F7BAF" w:rsidRDefault="000F7BAF">
      <w:pPr>
        <w:pStyle w:val="BodyText"/>
        <w:kinsoku w:val="0"/>
        <w:overflowPunct w:val="0"/>
        <w:ind w:left="120"/>
        <w:rPr>
          <w:b/>
          <w:bCs/>
        </w:rPr>
      </w:pPr>
      <w:r>
        <w:rPr>
          <w:b/>
          <w:bCs/>
        </w:rPr>
        <w:t>Finalized Dissertation Documents:</w:t>
      </w:r>
    </w:p>
    <w:p w:rsidR="000F7BAF" w:rsidRDefault="000F7BAF">
      <w:pPr>
        <w:pStyle w:val="BodyText"/>
        <w:kinsoku w:val="0"/>
        <w:overflowPunct w:val="0"/>
        <w:spacing w:before="6"/>
        <w:rPr>
          <w:b/>
          <w:bCs/>
          <w:sz w:val="23"/>
          <w:szCs w:val="23"/>
        </w:rPr>
      </w:pPr>
    </w:p>
    <w:p w:rsidR="00D70785" w:rsidRDefault="00D77839">
      <w:pPr>
        <w:pStyle w:val="BodyText"/>
        <w:kinsoku w:val="0"/>
        <w:overflowPunct w:val="0"/>
        <w:spacing w:line="400" w:lineRule="auto"/>
        <w:ind w:left="840" w:right="811"/>
      </w:pPr>
      <w:r>
        <w:rPr>
          <w:noProof/>
        </w:rPr>
        <mc:AlternateContent>
          <mc:Choice Requires="wps">
            <w:drawing>
              <wp:anchor distT="0" distB="0" distL="114300" distR="114300" simplePos="0" relativeHeight="251700224" behindDoc="0" locked="0" layoutInCell="0" allowOverlap="1">
                <wp:simplePos x="0" y="0"/>
                <wp:positionH relativeFrom="page">
                  <wp:posOffset>1073785</wp:posOffset>
                </wp:positionH>
                <wp:positionV relativeFrom="paragraph">
                  <wp:posOffset>292735</wp:posOffset>
                </wp:positionV>
                <wp:extent cx="114300" cy="114300"/>
                <wp:effectExtent l="0" t="0" r="0" b="0"/>
                <wp:wrapNone/>
                <wp:docPr id="2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91ABA" id="Freeform 60" o:spid="_x0000_s1026" style="position:absolute;margin-left:84.55pt;margin-top:23.05pt;width:9pt;height: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" o:allowincell="f" path="m,180r180,l180,,,,,180xe" filled="f">
                <v:path arrowok="t" o:connecttype="custom" o:connectlocs="0,114300;114300,114300;114300,0;0,0;0,114300" o:connectangles="0,0,0,0,0"/>
                <w10:wrap anchorx="page"/>
              </v:shape>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page">
                  <wp:posOffset>1073785</wp:posOffset>
                </wp:positionH>
                <wp:positionV relativeFrom="paragraph">
                  <wp:posOffset>6985</wp:posOffset>
                </wp:positionV>
                <wp:extent cx="114300" cy="114300"/>
                <wp:effectExtent l="0" t="0" r="0" b="0"/>
                <wp:wrapNone/>
                <wp:docPr id="2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A83E" id="Freeform 61" o:spid="_x0000_s1026" style="position:absolute;margin-left:84.55pt;margin-top:.55pt;width:9pt;height:9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" o:allowincell="f" path="m,180r180,l180,,,,,180xe" filled="f">
                <v:path arrowok="t" o:connecttype="custom" o:connectlocs="0,114300;114300,114300;114300,0;0,0;0,114300" o:connectangles="0,0,0,0,0"/>
                <w10:wrap anchorx="page"/>
              </v:shape>
            </w:pict>
          </mc:Fallback>
        </mc:AlternateContent>
      </w:r>
      <w:r w:rsidR="000F7BAF">
        <w:t xml:space="preserve">Formatting-approved electronic copy submitted to </w:t>
      </w:r>
      <w:r w:rsidR="00D70785">
        <w:t>ProQuest</w:t>
      </w:r>
      <w:r w:rsidR="000F7BAF">
        <w:t xml:space="preserve"> </w:t>
      </w:r>
    </w:p>
    <w:p w:rsidR="000F7BAF" w:rsidRDefault="00F40DD5">
      <w:pPr>
        <w:pStyle w:val="BodyText"/>
        <w:kinsoku w:val="0"/>
        <w:overflowPunct w:val="0"/>
        <w:spacing w:line="400" w:lineRule="auto"/>
        <w:ind w:left="840" w:right="811"/>
      </w:pPr>
      <w:r>
        <w:t>U</w:t>
      </w:r>
      <w:r w:rsidR="000F7BAF">
        <w:t>nbound paper cop</w:t>
      </w:r>
      <w:r w:rsidR="00B10107">
        <w:t>y</w:t>
      </w:r>
      <w:r w:rsidR="000F7BAF">
        <w:t xml:space="preserve"> (for Brookens Library</w:t>
      </w:r>
      <w:r>
        <w:t xml:space="preserve"> </w:t>
      </w:r>
      <w:r w:rsidR="000F7BAF">
        <w:t>Archives)</w:t>
      </w:r>
    </w:p>
    <w:p w:rsidR="000F7BAF" w:rsidRDefault="00D77839">
      <w:pPr>
        <w:pStyle w:val="BodyText"/>
        <w:kinsoku w:val="0"/>
        <w:overflowPunct w:val="0"/>
        <w:spacing w:line="231" w:lineRule="exact"/>
        <w:ind w:left="840"/>
        <w:jc w:val="both"/>
      </w:pPr>
      <w:r>
        <w:rPr>
          <w:noProof/>
        </w:rPr>
        <mc:AlternateContent>
          <mc:Choice Requires="wps">
            <w:drawing>
              <wp:anchor distT="0" distB="0" distL="114300" distR="114300" simplePos="0" relativeHeight="251702272" behindDoc="0" locked="0" layoutInCell="0" allowOverlap="1">
                <wp:simplePos x="0" y="0"/>
                <wp:positionH relativeFrom="page">
                  <wp:posOffset>1073785</wp:posOffset>
                </wp:positionH>
                <wp:positionV relativeFrom="paragraph">
                  <wp:posOffset>11430</wp:posOffset>
                </wp:positionV>
                <wp:extent cx="114300" cy="114300"/>
                <wp:effectExtent l="0" t="0" r="0" b="0"/>
                <wp:wrapNone/>
                <wp:docPr id="2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79 h 180"/>
                            <a:gd name="T2" fmla="*/ 180 w 180"/>
                            <a:gd name="T3" fmla="*/ 179 h 180"/>
                            <a:gd name="T4" fmla="*/ 180 w 180"/>
                            <a:gd name="T5" fmla="*/ 0 h 180"/>
                            <a:gd name="T6" fmla="*/ 0 w 180"/>
                            <a:gd name="T7" fmla="*/ 0 h 180"/>
                            <a:gd name="T8" fmla="*/ 0 w 180"/>
                            <a:gd name="T9" fmla="*/ 179 h 180"/>
                          </a:gdLst>
                          <a:ahLst/>
                          <a:cxnLst>
                            <a:cxn ang="0">
                              <a:pos x="T0" y="T1"/>
                            </a:cxn>
                            <a:cxn ang="0">
                              <a:pos x="T2" y="T3"/>
                            </a:cxn>
                            <a:cxn ang="0">
                              <a:pos x="T4" y="T5"/>
                            </a:cxn>
                            <a:cxn ang="0">
                              <a:pos x="T6" y="T7"/>
                            </a:cxn>
                            <a:cxn ang="0">
                              <a:pos x="T8" y="T9"/>
                            </a:cxn>
                          </a:cxnLst>
                          <a:rect l="0" t="0" r="r" b="b"/>
                          <a:pathLst>
                            <a:path w="180" h="180">
                              <a:moveTo>
                                <a:pt x="0" y="179"/>
                              </a:moveTo>
                              <a:lnTo>
                                <a:pt x="180" y="179"/>
                              </a:lnTo>
                              <a:lnTo>
                                <a:pt x="180" y="0"/>
                              </a:lnTo>
                              <a:lnTo>
                                <a:pt x="0" y="0"/>
                              </a:lnTo>
                              <a:lnTo>
                                <a:pt x="0" y="1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A2B86" id="Freeform 62" o:spid="_x0000_s1026" style="position:absolute;margin-left:84.55pt;margin-top:.9pt;width:9pt;height:9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" o:allowincell="f" path="m,179r180,l180,,,,,179xe" filled="f">
                <v:path arrowok="t" o:connecttype="custom" o:connectlocs="0,113665;114300,113665;114300,0;0,0;0,113665" o:connectangles="0,0,0,0,0"/>
                <w10:wrap anchorx="page"/>
              </v:shape>
            </w:pict>
          </mc:Fallback>
        </mc:AlternateContent>
      </w:r>
      <w:r w:rsidR="000F7BAF">
        <w:t xml:space="preserve">1 copy of the </w:t>
      </w:r>
      <w:r w:rsidR="000F7BAF">
        <w:rPr>
          <w:b/>
          <w:bCs/>
        </w:rPr>
        <w:t xml:space="preserve">UMI Abstract </w:t>
      </w:r>
      <w:r w:rsidR="00E84094">
        <w:rPr>
          <w:b/>
          <w:bCs/>
        </w:rPr>
        <w:t>(</w:t>
      </w:r>
      <w:r w:rsidR="000F7BAF">
        <w:t>for Brookens Library</w:t>
      </w:r>
      <w:r w:rsidR="00E84094">
        <w:t>)</w:t>
      </w:r>
    </w:p>
    <w:p w:rsidR="000F7BAF" w:rsidRDefault="000F7BAF">
      <w:pPr>
        <w:pStyle w:val="BodyText"/>
        <w:kinsoku w:val="0"/>
        <w:overflowPunct w:val="0"/>
        <w:rPr>
          <w:sz w:val="26"/>
          <w:szCs w:val="26"/>
        </w:rPr>
      </w:pPr>
    </w:p>
    <w:p w:rsidR="000F7BAF" w:rsidRDefault="000F7BAF">
      <w:pPr>
        <w:pStyle w:val="BodyText"/>
        <w:kinsoku w:val="0"/>
        <w:overflowPunct w:val="0"/>
        <w:spacing w:before="2"/>
        <w:rPr>
          <w:sz w:val="34"/>
          <w:szCs w:val="34"/>
        </w:rPr>
      </w:pPr>
    </w:p>
    <w:p w:rsidR="000F7BAF" w:rsidRDefault="000F7BAF">
      <w:pPr>
        <w:pStyle w:val="Heading1"/>
        <w:kinsoku w:val="0"/>
        <w:overflowPunct w:val="0"/>
      </w:pPr>
      <w:r>
        <w:t>Required Forms:</w:t>
      </w:r>
    </w:p>
    <w:p w:rsidR="000F7BAF" w:rsidRPr="005E32C8" w:rsidRDefault="00D77839">
      <w:pPr>
        <w:pStyle w:val="BodyText"/>
        <w:kinsoku w:val="0"/>
        <w:overflowPunct w:val="0"/>
        <w:spacing w:before="182"/>
        <w:ind w:left="840"/>
        <w:jc w:val="both"/>
        <w:rPr>
          <w:bCs/>
        </w:rPr>
      </w:pPr>
      <w:r>
        <w:rPr>
          <w:noProof/>
        </w:rPr>
        <mc:AlternateContent>
          <mc:Choice Requires="wps">
            <w:drawing>
              <wp:anchor distT="0" distB="0" distL="114300" distR="114300" simplePos="0" relativeHeight="251703296" behindDoc="0" locked="0" layoutInCell="0" allowOverlap="1">
                <wp:simplePos x="0" y="0"/>
                <wp:positionH relativeFrom="page">
                  <wp:posOffset>1073785</wp:posOffset>
                </wp:positionH>
                <wp:positionV relativeFrom="paragraph">
                  <wp:posOffset>175260</wp:posOffset>
                </wp:positionV>
                <wp:extent cx="114300" cy="114300"/>
                <wp:effectExtent l="0" t="0" r="0" b="0"/>
                <wp:wrapNone/>
                <wp:docPr id="21"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BF36F" id="Freeform 63" o:spid="_x0000_s1026" style="position:absolute;margin-left:84.55pt;margin-top:13.8pt;width:9pt;height:9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" o:allowincell="f" path="m,180r180,l180,,,,,180xe" filled="f">
                <v:path arrowok="t" o:connecttype="custom" o:connectlocs="0,114300;114300,114300;114300,0;0,0;0,114300" o:connectangles="0,0,0,0,0"/>
                <w10:wrap anchorx="page"/>
              </v:shape>
            </w:pict>
          </mc:Fallback>
        </mc:AlternateContent>
      </w:r>
      <w:r w:rsidR="000F7BAF">
        <w:t xml:space="preserve">One copy of the signed </w:t>
      </w:r>
      <w:r w:rsidR="000F7BAF">
        <w:rPr>
          <w:b/>
          <w:bCs/>
        </w:rPr>
        <w:t xml:space="preserve">Doctoral </w:t>
      </w:r>
      <w:r w:rsidR="002C6310">
        <w:rPr>
          <w:b/>
          <w:bCs/>
        </w:rPr>
        <w:t>Completion</w:t>
      </w:r>
      <w:r w:rsidR="000F7BAF">
        <w:rPr>
          <w:b/>
          <w:bCs/>
        </w:rPr>
        <w:t xml:space="preserve"> Form</w:t>
      </w:r>
      <w:r w:rsidR="005E32C8">
        <w:rPr>
          <w:b/>
          <w:bCs/>
        </w:rPr>
        <w:t xml:space="preserve"> </w:t>
      </w:r>
      <w:r w:rsidR="005E32C8" w:rsidRPr="005E32C8">
        <w:rPr>
          <w:bCs/>
        </w:rPr>
        <w:t>(this form goes directly from the Dean to the Associate Vice Chancellor)</w:t>
      </w:r>
    </w:p>
    <w:p w:rsidR="000F7BAF" w:rsidRDefault="00D77839">
      <w:pPr>
        <w:pStyle w:val="BodyText"/>
        <w:kinsoku w:val="0"/>
        <w:overflowPunct w:val="0"/>
        <w:spacing w:before="137"/>
        <w:ind w:left="840"/>
        <w:jc w:val="both"/>
        <w:rPr>
          <w:b/>
          <w:bCs/>
        </w:rPr>
      </w:pPr>
      <w:r>
        <w:rPr>
          <w:noProof/>
        </w:rPr>
        <mc:AlternateContent>
          <mc:Choice Requires="wps">
            <w:drawing>
              <wp:anchor distT="0" distB="0" distL="114300" distR="114300" simplePos="0" relativeHeight="251704320" behindDoc="0" locked="0" layoutInCell="0" allowOverlap="1">
                <wp:simplePos x="0" y="0"/>
                <wp:positionH relativeFrom="page">
                  <wp:posOffset>1073785</wp:posOffset>
                </wp:positionH>
                <wp:positionV relativeFrom="paragraph">
                  <wp:posOffset>135890</wp:posOffset>
                </wp:positionV>
                <wp:extent cx="114300" cy="114300"/>
                <wp:effectExtent l="0" t="0" r="0" b="0"/>
                <wp:wrapNone/>
                <wp:docPr id="20"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30D75" id="Freeform 64" o:spid="_x0000_s1026" style="position:absolute;margin-left:84.55pt;margin-top:10.7pt;width:9pt;height:9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" o:allowincell="f" path="m,180r180,l180,,,,,180xe" filled="f">
                <v:path arrowok="t" o:connecttype="custom" o:connectlocs="0,114300;114300,114300;114300,0;0,0;0,114300" o:connectangles="0,0,0,0,0"/>
                <w10:wrap anchorx="page"/>
              </v:shape>
            </w:pict>
          </mc:Fallback>
        </mc:AlternateContent>
      </w:r>
      <w:r w:rsidR="000F7BAF">
        <w:t xml:space="preserve">Original signed </w:t>
      </w:r>
      <w:r w:rsidR="00F51B29">
        <w:rPr>
          <w:b/>
          <w:bCs/>
        </w:rPr>
        <w:t xml:space="preserve">Dissertation </w:t>
      </w:r>
      <w:r w:rsidR="000F7BAF">
        <w:rPr>
          <w:b/>
          <w:bCs/>
        </w:rPr>
        <w:t>Committee Approval</w:t>
      </w:r>
      <w:r w:rsidR="00F51B29">
        <w:rPr>
          <w:b/>
          <w:bCs/>
        </w:rPr>
        <w:t xml:space="preserve"> Form</w:t>
      </w:r>
    </w:p>
    <w:p w:rsidR="000F7BAF" w:rsidRDefault="00D77839">
      <w:pPr>
        <w:pStyle w:val="Heading1"/>
        <w:kinsoku w:val="0"/>
        <w:overflowPunct w:val="0"/>
        <w:spacing w:before="139" w:line="360" w:lineRule="auto"/>
        <w:ind w:left="840" w:right="2175"/>
        <w:jc w:val="both"/>
      </w:pPr>
      <w:r>
        <w:rPr>
          <w:noProof/>
        </w:rPr>
        <mc:AlternateContent>
          <mc:Choice Requires="wps">
            <w:drawing>
              <wp:anchor distT="0" distB="0" distL="114300" distR="114300" simplePos="0" relativeHeight="251705344" behindDoc="0" locked="0" layoutInCell="0" allowOverlap="1">
                <wp:simplePos x="0" y="0"/>
                <wp:positionH relativeFrom="page">
                  <wp:posOffset>1073785</wp:posOffset>
                </wp:positionH>
                <wp:positionV relativeFrom="paragraph">
                  <wp:posOffset>392430</wp:posOffset>
                </wp:positionV>
                <wp:extent cx="114300" cy="114300"/>
                <wp:effectExtent l="0" t="0" r="0" b="0"/>
                <wp:wrapNone/>
                <wp:docPr id="19"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F32D" id="Freeform 65" o:spid="_x0000_s1026" style="position:absolute;margin-left:84.55pt;margin-top:30.9pt;width:9pt;height: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" o:allowincell="f" path="m,180r180,l180,,,,,180xe" filled="f">
                <v:path arrowok="t" o:connecttype="custom" o:connectlocs="0,114300;114300,114300;114300,0;0,0;0,114300" o:connectangles="0,0,0,0,0"/>
                <w10:wrap anchorx="page"/>
              </v:shap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page">
                  <wp:posOffset>1073785</wp:posOffset>
                </wp:positionH>
                <wp:positionV relativeFrom="paragraph">
                  <wp:posOffset>132715</wp:posOffset>
                </wp:positionV>
                <wp:extent cx="114300" cy="114300"/>
                <wp:effectExtent l="0" t="0" r="0" b="0"/>
                <wp:wrapNone/>
                <wp:docPr id="1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180"/>
                            <a:gd name="T1" fmla="*/ 180 h 180"/>
                            <a:gd name="T2" fmla="*/ 180 w 180"/>
                            <a:gd name="T3" fmla="*/ 180 h 180"/>
                            <a:gd name="T4" fmla="*/ 180 w 180"/>
                            <a:gd name="T5" fmla="*/ 0 h 180"/>
                            <a:gd name="T6" fmla="*/ 0 w 180"/>
                            <a:gd name="T7" fmla="*/ 0 h 180"/>
                            <a:gd name="T8" fmla="*/ 0 w 180"/>
                            <a:gd name="T9" fmla="*/ 180 h 180"/>
                          </a:gdLst>
                          <a:ahLst/>
                          <a:cxnLst>
                            <a:cxn ang="0">
                              <a:pos x="T0" y="T1"/>
                            </a:cxn>
                            <a:cxn ang="0">
                              <a:pos x="T2" y="T3"/>
                            </a:cxn>
                            <a:cxn ang="0">
                              <a:pos x="T4" y="T5"/>
                            </a:cxn>
                            <a:cxn ang="0">
                              <a:pos x="T6" y="T7"/>
                            </a:cxn>
                            <a:cxn ang="0">
                              <a:pos x="T8" y="T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B67D2" id="Freeform 66" o:spid="_x0000_s1026" style="position:absolute;margin-left:84.55pt;margin-top:10.45pt;width:9pt;height:9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" o:allowincell="f" path="m,180r180,l180,,,,,180xe" filled="f">
                <v:path arrowok="t" o:connecttype="custom" o:connectlocs="0,114300;114300,114300;114300,0;0,0;0,114300" o:connectangles="0,0,0,0,0"/>
                <w10:wrap anchorx="page"/>
              </v:shape>
            </w:pict>
          </mc:Fallback>
        </mc:AlternateContent>
      </w:r>
      <w:r w:rsidR="000F7BAF">
        <w:rPr>
          <w:b w:val="0"/>
          <w:bCs w:val="0"/>
        </w:rPr>
        <w:t xml:space="preserve">Signed </w:t>
      </w:r>
      <w:r w:rsidR="000F7BAF">
        <w:t xml:space="preserve">UIS Dissertation Submission and Copyright Release Form </w:t>
      </w:r>
      <w:r w:rsidR="000F7BAF">
        <w:rPr>
          <w:b w:val="0"/>
          <w:bCs w:val="0"/>
        </w:rPr>
        <w:t xml:space="preserve">Fully signed </w:t>
      </w:r>
      <w:r w:rsidR="000F7BAF">
        <w:t>UIS Dissertation Publication Embargo Request</w:t>
      </w:r>
      <w:r w:rsidR="000F7BAF">
        <w:rPr>
          <w:spacing w:val="-17"/>
        </w:rPr>
        <w:t xml:space="preserve"> </w:t>
      </w:r>
      <w:r w:rsidR="000F7BAF">
        <w:t xml:space="preserve">Form </w:t>
      </w:r>
    </w:p>
    <w:p w:rsidR="000F7BAF" w:rsidRDefault="000F7BAF">
      <w:pPr>
        <w:pStyle w:val="BodyText"/>
        <w:kinsoku w:val="0"/>
        <w:overflowPunct w:val="0"/>
        <w:rPr>
          <w:b/>
          <w:bCs/>
          <w:sz w:val="20"/>
          <w:szCs w:val="20"/>
        </w:rPr>
      </w:pPr>
    </w:p>
    <w:p w:rsidR="000F7BAF" w:rsidRDefault="000F7BAF">
      <w:pPr>
        <w:pStyle w:val="BodyText"/>
        <w:kinsoku w:val="0"/>
        <w:overflowPunct w:val="0"/>
        <w:rPr>
          <w:b/>
          <w:bCs/>
          <w:sz w:val="20"/>
          <w:szCs w:val="20"/>
        </w:rPr>
      </w:pPr>
    </w:p>
    <w:p w:rsidR="000F7BAF" w:rsidRDefault="000F7BAF">
      <w:pPr>
        <w:pStyle w:val="BodyText"/>
        <w:kinsoku w:val="0"/>
        <w:overflowPunct w:val="0"/>
        <w:rPr>
          <w:b/>
          <w:bCs/>
          <w:sz w:val="20"/>
          <w:szCs w:val="20"/>
        </w:rPr>
      </w:pPr>
    </w:p>
    <w:p w:rsidR="000F7BAF" w:rsidRDefault="000F7BAF">
      <w:pPr>
        <w:pStyle w:val="BodyText"/>
        <w:kinsoku w:val="0"/>
        <w:overflowPunct w:val="0"/>
        <w:rPr>
          <w:b/>
          <w:bCs/>
          <w:sz w:val="20"/>
          <w:szCs w:val="20"/>
        </w:rPr>
      </w:pPr>
    </w:p>
    <w:p w:rsidR="000F7BAF" w:rsidRDefault="000F7BAF">
      <w:pPr>
        <w:pStyle w:val="BodyText"/>
        <w:kinsoku w:val="0"/>
        <w:overflowPunct w:val="0"/>
        <w:rPr>
          <w:b/>
          <w:bCs/>
          <w:sz w:val="20"/>
          <w:szCs w:val="20"/>
        </w:rPr>
      </w:pPr>
    </w:p>
    <w:p w:rsidR="000F7BAF" w:rsidRDefault="000F7BAF">
      <w:pPr>
        <w:pStyle w:val="BodyText"/>
        <w:kinsoku w:val="0"/>
        <w:overflowPunct w:val="0"/>
        <w:rPr>
          <w:b/>
          <w:bCs/>
          <w:sz w:val="20"/>
          <w:szCs w:val="20"/>
        </w:rPr>
      </w:pPr>
    </w:p>
    <w:p w:rsidR="000F7BAF" w:rsidRDefault="00D77839">
      <w:pPr>
        <w:pStyle w:val="BodyText"/>
        <w:kinsoku w:val="0"/>
        <w:overflowPunct w:val="0"/>
        <w:spacing w:before="6"/>
        <w:rPr>
          <w:b/>
          <w:bCs/>
          <w:sz w:val="19"/>
          <w:szCs w:val="19"/>
        </w:rPr>
      </w:pPr>
      <w:r>
        <w:rPr>
          <w:noProof/>
        </w:rPr>
        <mc:AlternateContent>
          <mc:Choice Requires="wps">
            <w:drawing>
              <wp:anchor distT="0" distB="0" distL="0" distR="0" simplePos="0" relativeHeight="251708416" behindDoc="0" locked="0" layoutInCell="0" allowOverlap="1">
                <wp:simplePos x="0" y="0"/>
                <wp:positionH relativeFrom="page">
                  <wp:posOffset>914400</wp:posOffset>
                </wp:positionH>
                <wp:positionV relativeFrom="paragraph">
                  <wp:posOffset>170180</wp:posOffset>
                </wp:positionV>
                <wp:extent cx="2667000" cy="12700"/>
                <wp:effectExtent l="0" t="0" r="0" b="0"/>
                <wp:wrapTopAndBottom/>
                <wp:docPr id="1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0"/>
                        </a:xfrm>
                        <a:custGeom>
                          <a:avLst/>
                          <a:gdLst>
                            <a:gd name="T0" fmla="*/ 0 w 4200"/>
                            <a:gd name="T1" fmla="*/ 0 h 20"/>
                            <a:gd name="T2" fmla="*/ 4200 w 4200"/>
                            <a:gd name="T3" fmla="*/ 0 h 20"/>
                          </a:gdLst>
                          <a:ahLst/>
                          <a:cxnLst>
                            <a:cxn ang="0">
                              <a:pos x="T0" y="T1"/>
                            </a:cxn>
                            <a:cxn ang="0">
                              <a:pos x="T2" y="T3"/>
                            </a:cxn>
                          </a:cxnLst>
                          <a:rect l="0" t="0" r="r" b="b"/>
                          <a:pathLst>
                            <a:path w="4200" h="2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FA784B" id="Freeform 67"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in,13.4pt,282pt,13.4pt" coordsize="42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" o:allowincell="f" filled="f" strokeweight=".48pt">
                <v:path arrowok="t" o:connecttype="custom" o:connectlocs="0,0;2667000,0" o:connectangles="0,0"/>
                <w10:wrap type="topAndBottom" anchorx="page"/>
              </v:polyline>
            </w:pict>
          </mc:Fallback>
        </mc:AlternateContent>
      </w:r>
      <w:r>
        <w:rPr>
          <w:noProof/>
        </w:rPr>
        <mc:AlternateContent>
          <mc:Choice Requires="wps">
            <w:drawing>
              <wp:anchor distT="0" distB="0" distL="0" distR="0" simplePos="0" relativeHeight="251709440" behindDoc="0" locked="0" layoutInCell="0" allowOverlap="1">
                <wp:simplePos x="0" y="0"/>
                <wp:positionH relativeFrom="page">
                  <wp:posOffset>4572635</wp:posOffset>
                </wp:positionH>
                <wp:positionV relativeFrom="paragraph">
                  <wp:posOffset>170180</wp:posOffset>
                </wp:positionV>
                <wp:extent cx="1447800" cy="12700"/>
                <wp:effectExtent l="0" t="0" r="0" b="0"/>
                <wp:wrapTopAndBottom/>
                <wp:docPr id="1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0"/>
                        </a:xfrm>
                        <a:custGeom>
                          <a:avLst/>
                          <a:gdLst>
                            <a:gd name="T0" fmla="*/ 0 w 2280"/>
                            <a:gd name="T1" fmla="*/ 0 h 20"/>
                            <a:gd name="T2" fmla="*/ 2280 w 2280"/>
                            <a:gd name="T3" fmla="*/ 0 h 20"/>
                          </a:gdLst>
                          <a:ahLst/>
                          <a:cxnLst>
                            <a:cxn ang="0">
                              <a:pos x="T0" y="T1"/>
                            </a:cxn>
                            <a:cxn ang="0">
                              <a:pos x="T2" y="T3"/>
                            </a:cxn>
                          </a:cxnLst>
                          <a:rect l="0" t="0" r="r" b="b"/>
                          <a:pathLst>
                            <a:path w="2280" h="2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AD1435" id="Freeform 68"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0.05pt,13.4pt,474.05pt,13.4pt" coordsize="2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" o:allowincell="f" filled="f" strokeweight=".48pt">
                <v:path arrowok="t" o:connecttype="custom" o:connectlocs="0,0;1447800,0" o:connectangles="0,0"/>
                <w10:wrap type="topAndBottom" anchorx="page"/>
              </v:polyline>
            </w:pict>
          </mc:Fallback>
        </mc:AlternateContent>
      </w:r>
    </w:p>
    <w:p w:rsidR="000F7BAF" w:rsidRDefault="000F7BAF">
      <w:pPr>
        <w:pStyle w:val="BodyText"/>
        <w:tabs>
          <w:tab w:val="left" w:pos="5881"/>
        </w:tabs>
        <w:kinsoku w:val="0"/>
        <w:overflowPunct w:val="0"/>
        <w:spacing w:line="247" w:lineRule="exact"/>
        <w:ind w:left="120"/>
      </w:pPr>
      <w:r>
        <w:t>Associate Vice</w:t>
      </w:r>
      <w:r>
        <w:rPr>
          <w:spacing w:val="-3"/>
        </w:rPr>
        <w:t xml:space="preserve"> </w:t>
      </w:r>
      <w:r>
        <w:t>Chancellor</w:t>
      </w:r>
      <w:r>
        <w:rPr>
          <w:spacing w:val="-1"/>
        </w:rPr>
        <w:t xml:space="preserve"> </w:t>
      </w:r>
      <w:r>
        <w:t>for</w:t>
      </w:r>
      <w:r>
        <w:tab/>
        <w:t>Date</w:t>
      </w:r>
    </w:p>
    <w:p w:rsidR="000F7BAF" w:rsidRDefault="000F7BAF">
      <w:pPr>
        <w:pStyle w:val="BodyText"/>
        <w:kinsoku w:val="0"/>
        <w:overflowPunct w:val="0"/>
        <w:ind w:left="120"/>
      </w:pPr>
      <w:r>
        <w:t>Graduate Education</w:t>
      </w:r>
    </w:p>
    <w:sectPr w:rsidR="000F7BAF">
      <w:pgSz w:w="12240" w:h="15840"/>
      <w:pgMar w:top="1340" w:right="1180" w:bottom="280" w:left="1320" w:header="722"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123" w:rsidRDefault="00416123">
      <w:r>
        <w:separator/>
      </w:r>
    </w:p>
  </w:endnote>
  <w:endnote w:type="continuationSeparator" w:id="0">
    <w:p w:rsidR="00416123" w:rsidRDefault="0041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123" w:rsidRDefault="00416123">
      <w:r>
        <w:separator/>
      </w:r>
    </w:p>
  </w:footnote>
  <w:footnote w:type="continuationSeparator" w:id="0">
    <w:p w:rsidR="00416123" w:rsidRDefault="00416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BAF" w:rsidRDefault="00D77839">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6681470</wp:posOffset>
              </wp:positionH>
              <wp:positionV relativeFrom="page">
                <wp:posOffset>445770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BAF" w:rsidRDefault="000F7BAF">
                          <w:pPr>
                            <w:pStyle w:val="BodyText"/>
                            <w:kinsoku w:val="0"/>
                            <w:overflowPunct w:val="0"/>
                            <w:spacing w:before="10"/>
                            <w:ind w:left="40"/>
                          </w:pPr>
                          <w:r>
                            <w:fldChar w:fldCharType="begin"/>
                          </w:r>
                          <w:r>
                            <w:instrText xml:space="preserve"> PAGE </w:instrText>
                          </w:r>
                          <w:r>
                            <w:fldChar w:fldCharType="separate"/>
                          </w:r>
                          <w:r w:rsidR="0085199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526.1pt;margin-top:35.1pt;width:16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" o:allowincell="f" filled="f" stroked="f">
              <v:textbox inset="0,0,0,0">
                <w:txbxContent>
                  <w:p w:rsidR="000F7BAF" w:rsidRDefault="000F7BAF">
                    <w:pPr>
                      <w:pStyle w:val="BodyText"/>
                      <w:kinsoku w:val="0"/>
                      <w:overflowPunct w:val="0"/>
                      <w:spacing w:before="10"/>
                      <w:ind w:left="40"/>
                    </w:pPr>
                    <w:r>
                      <w:fldChar w:fldCharType="begin"/>
                    </w:r>
                    <w:r>
                      <w:instrText xml:space="preserve"> PAGE </w:instrText>
                    </w:r>
                    <w:r>
                      <w:fldChar w:fldCharType="separate"/>
                    </w:r>
                    <w:r w:rsidR="0085199E">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3.5pt" o:bullet="t">
        <v:imagedata r:id="rId1" o:title=""/>
      </v:shape>
    </w:pict>
  </w:numPicBullet>
  <w:abstractNum w:abstractNumId="0" w15:restartNumberingAfterBreak="0">
    <w:nsid w:val="00000402"/>
    <w:multiLevelType w:val="multilevel"/>
    <w:tmpl w:val="FFFFFFFF"/>
    <w:lvl w:ilvl="0">
      <w:numFmt w:val="bullet"/>
      <w:lvlText w:val=""/>
      <w:lvlJc w:val="left"/>
      <w:pPr>
        <w:ind w:left="840" w:hanging="360"/>
      </w:pPr>
      <w:rPr>
        <w:b w:val="0"/>
        <w:w w:val="99"/>
      </w:rPr>
    </w:lvl>
    <w:lvl w:ilvl="1">
      <w:numFmt w:val="bullet"/>
      <w:lvlText w:val="•"/>
      <w:lvlJc w:val="left"/>
      <w:pPr>
        <w:ind w:left="1730" w:hanging="360"/>
      </w:pPr>
    </w:lvl>
    <w:lvl w:ilvl="2">
      <w:numFmt w:val="bullet"/>
      <w:lvlText w:val="•"/>
      <w:lvlJc w:val="left"/>
      <w:pPr>
        <w:ind w:left="2620" w:hanging="360"/>
      </w:pPr>
    </w:lvl>
    <w:lvl w:ilvl="3">
      <w:numFmt w:val="bullet"/>
      <w:lvlText w:val="•"/>
      <w:lvlJc w:val="left"/>
      <w:pPr>
        <w:ind w:left="3510" w:hanging="360"/>
      </w:pPr>
    </w:lvl>
    <w:lvl w:ilvl="4">
      <w:numFmt w:val="bullet"/>
      <w:lvlText w:val="•"/>
      <w:lvlJc w:val="left"/>
      <w:pPr>
        <w:ind w:left="4400" w:hanging="360"/>
      </w:pPr>
    </w:lvl>
    <w:lvl w:ilvl="5">
      <w:numFmt w:val="bullet"/>
      <w:lvlText w:val="•"/>
      <w:lvlJc w:val="left"/>
      <w:pPr>
        <w:ind w:left="5290" w:hanging="360"/>
      </w:pPr>
    </w:lvl>
    <w:lvl w:ilvl="6">
      <w:numFmt w:val="bullet"/>
      <w:lvlText w:val="•"/>
      <w:lvlJc w:val="left"/>
      <w:pPr>
        <w:ind w:left="6180" w:hanging="360"/>
      </w:pPr>
    </w:lvl>
    <w:lvl w:ilvl="7">
      <w:numFmt w:val="bullet"/>
      <w:lvlText w:val="•"/>
      <w:lvlJc w:val="left"/>
      <w:pPr>
        <w:ind w:left="7070" w:hanging="360"/>
      </w:pPr>
    </w:lvl>
    <w:lvl w:ilvl="8">
      <w:numFmt w:val="bullet"/>
      <w:lvlText w:val="•"/>
      <w:lvlJc w:val="left"/>
      <w:pPr>
        <w:ind w:left="7960" w:hanging="360"/>
      </w:pPr>
    </w:lvl>
  </w:abstractNum>
  <w:abstractNum w:abstractNumId="1" w15:restartNumberingAfterBreak="0">
    <w:nsid w:val="00000403"/>
    <w:multiLevelType w:val="multilevel"/>
    <w:tmpl w:val="FFFFFFFF"/>
    <w:lvl w:ilvl="0">
      <w:start w:val="21"/>
      <w:numFmt w:val="upperLetter"/>
      <w:lvlText w:val="%1"/>
      <w:lvlJc w:val="left"/>
      <w:pPr>
        <w:ind w:left="1560" w:hanging="487"/>
      </w:pPr>
      <w:rPr>
        <w:rFonts w:cs="Times New Roman"/>
      </w:rPr>
    </w:lvl>
    <w:lvl w:ilvl="1">
      <w:start w:val="1"/>
      <w:numFmt w:val="decimal"/>
      <w:lvlText w:val="%2."/>
      <w:lvlJc w:val="left"/>
      <w:pPr>
        <w:ind w:left="1920" w:hanging="360"/>
      </w:pPr>
      <w:rPr>
        <w:rFonts w:ascii="Times New Roman" w:hAnsi="Times New Roman" w:cs="Times New Roman"/>
        <w:b w:val="0"/>
        <w:bCs w:val="0"/>
        <w:spacing w:val="-3"/>
        <w:w w:val="99"/>
        <w:sz w:val="24"/>
        <w:szCs w:val="24"/>
      </w:rPr>
    </w:lvl>
    <w:lvl w:ilvl="2">
      <w:numFmt w:val="bullet"/>
      <w:lvlText w:val="•"/>
      <w:lvlJc w:val="left"/>
      <w:pPr>
        <w:ind w:left="2788" w:hanging="360"/>
      </w:pPr>
    </w:lvl>
    <w:lvl w:ilvl="3">
      <w:numFmt w:val="bullet"/>
      <w:lvlText w:val="•"/>
      <w:lvlJc w:val="left"/>
      <w:pPr>
        <w:ind w:left="3657" w:hanging="360"/>
      </w:pPr>
    </w:lvl>
    <w:lvl w:ilvl="4">
      <w:numFmt w:val="bullet"/>
      <w:lvlText w:val="•"/>
      <w:lvlJc w:val="left"/>
      <w:pPr>
        <w:ind w:left="4526" w:hanging="360"/>
      </w:pPr>
    </w:lvl>
    <w:lvl w:ilvl="5">
      <w:numFmt w:val="bullet"/>
      <w:lvlText w:val="•"/>
      <w:lvlJc w:val="left"/>
      <w:pPr>
        <w:ind w:left="5395" w:hanging="360"/>
      </w:pPr>
    </w:lvl>
    <w:lvl w:ilvl="6">
      <w:numFmt w:val="bullet"/>
      <w:lvlText w:val="•"/>
      <w:lvlJc w:val="left"/>
      <w:pPr>
        <w:ind w:left="6264" w:hanging="360"/>
      </w:pPr>
    </w:lvl>
    <w:lvl w:ilvl="7">
      <w:numFmt w:val="bullet"/>
      <w:lvlText w:val="•"/>
      <w:lvlJc w:val="left"/>
      <w:pPr>
        <w:ind w:left="7133" w:hanging="360"/>
      </w:pPr>
    </w:lvl>
    <w:lvl w:ilvl="8">
      <w:numFmt w:val="bullet"/>
      <w:lvlText w:val="•"/>
      <w:lvlJc w:val="left"/>
      <w:pPr>
        <w:ind w:left="8002" w:hanging="360"/>
      </w:pPr>
    </w:lvl>
  </w:abstractNum>
  <w:abstractNum w:abstractNumId="2" w15:restartNumberingAfterBreak="0">
    <w:nsid w:val="00000404"/>
    <w:multiLevelType w:val="multilevel"/>
    <w:tmpl w:val="FFFFFFFF"/>
    <w:lvl w:ilvl="0">
      <w:start w:val="1"/>
      <w:numFmt w:val="decimal"/>
      <w:lvlText w:val="%1."/>
      <w:lvlJc w:val="left"/>
      <w:pPr>
        <w:ind w:left="1920" w:hanging="360"/>
      </w:pPr>
      <w:rPr>
        <w:rFonts w:ascii="Times New Roman" w:hAnsi="Times New Roman" w:cs="Times New Roman"/>
        <w:b w:val="0"/>
        <w:bCs w:val="0"/>
        <w:spacing w:val="-3"/>
        <w:w w:val="99"/>
        <w:sz w:val="24"/>
        <w:szCs w:val="24"/>
      </w:rPr>
    </w:lvl>
    <w:lvl w:ilvl="1">
      <w:numFmt w:val="bullet"/>
      <w:lvlText w:val="•"/>
      <w:lvlJc w:val="left"/>
      <w:pPr>
        <w:ind w:left="2702" w:hanging="360"/>
      </w:pPr>
    </w:lvl>
    <w:lvl w:ilvl="2">
      <w:numFmt w:val="bullet"/>
      <w:lvlText w:val="•"/>
      <w:lvlJc w:val="left"/>
      <w:pPr>
        <w:ind w:left="3484" w:hanging="360"/>
      </w:pPr>
    </w:lvl>
    <w:lvl w:ilvl="3">
      <w:numFmt w:val="bullet"/>
      <w:lvlText w:val="•"/>
      <w:lvlJc w:val="left"/>
      <w:pPr>
        <w:ind w:left="4266" w:hanging="360"/>
      </w:pPr>
    </w:lvl>
    <w:lvl w:ilvl="4">
      <w:numFmt w:val="bullet"/>
      <w:lvlText w:val="•"/>
      <w:lvlJc w:val="left"/>
      <w:pPr>
        <w:ind w:left="5048" w:hanging="360"/>
      </w:pPr>
    </w:lvl>
    <w:lvl w:ilvl="5">
      <w:numFmt w:val="bullet"/>
      <w:lvlText w:val="•"/>
      <w:lvlJc w:val="left"/>
      <w:pPr>
        <w:ind w:left="5830" w:hanging="360"/>
      </w:pPr>
    </w:lvl>
    <w:lvl w:ilvl="6">
      <w:numFmt w:val="bullet"/>
      <w:lvlText w:val="•"/>
      <w:lvlJc w:val="left"/>
      <w:pPr>
        <w:ind w:left="6612" w:hanging="360"/>
      </w:pPr>
    </w:lvl>
    <w:lvl w:ilvl="7">
      <w:numFmt w:val="bullet"/>
      <w:lvlText w:val="•"/>
      <w:lvlJc w:val="left"/>
      <w:pPr>
        <w:ind w:left="7394" w:hanging="360"/>
      </w:pPr>
    </w:lvl>
    <w:lvl w:ilvl="8">
      <w:numFmt w:val="bullet"/>
      <w:lvlText w:val="•"/>
      <w:lvlJc w:val="left"/>
      <w:pPr>
        <w:ind w:left="8176" w:hanging="360"/>
      </w:pPr>
    </w:lvl>
  </w:abstractNum>
  <w:abstractNum w:abstractNumId="3" w15:restartNumberingAfterBreak="0">
    <w:nsid w:val="00000405"/>
    <w:multiLevelType w:val="multilevel"/>
    <w:tmpl w:val="FFFFFFFF"/>
    <w:lvl w:ilvl="0">
      <w:start w:val="1"/>
      <w:numFmt w:val="decimal"/>
      <w:lvlText w:val="(%1)"/>
      <w:lvlJc w:val="left"/>
      <w:pPr>
        <w:ind w:left="1200" w:hanging="360"/>
      </w:pPr>
      <w:rPr>
        <w:rFonts w:ascii="Times New Roman" w:hAnsi="Times New Roman" w:cs="Times New Roman"/>
        <w:b w:val="0"/>
        <w:bCs w:val="0"/>
        <w:w w:val="99"/>
        <w:sz w:val="24"/>
        <w:szCs w:val="24"/>
      </w:rPr>
    </w:lvl>
    <w:lvl w:ilvl="1">
      <w:numFmt w:val="bullet"/>
      <w:lvlText w:val="•"/>
      <w:lvlJc w:val="left"/>
      <w:pPr>
        <w:ind w:left="2054" w:hanging="360"/>
      </w:pPr>
    </w:lvl>
    <w:lvl w:ilvl="2">
      <w:numFmt w:val="bullet"/>
      <w:lvlText w:val="•"/>
      <w:lvlJc w:val="left"/>
      <w:pPr>
        <w:ind w:left="2908" w:hanging="360"/>
      </w:pPr>
    </w:lvl>
    <w:lvl w:ilvl="3">
      <w:numFmt w:val="bullet"/>
      <w:lvlText w:val="•"/>
      <w:lvlJc w:val="left"/>
      <w:pPr>
        <w:ind w:left="3762" w:hanging="360"/>
      </w:pPr>
    </w:lvl>
    <w:lvl w:ilvl="4">
      <w:numFmt w:val="bullet"/>
      <w:lvlText w:val="•"/>
      <w:lvlJc w:val="left"/>
      <w:pPr>
        <w:ind w:left="4616" w:hanging="360"/>
      </w:pPr>
    </w:lvl>
    <w:lvl w:ilvl="5">
      <w:numFmt w:val="bullet"/>
      <w:lvlText w:val="•"/>
      <w:lvlJc w:val="left"/>
      <w:pPr>
        <w:ind w:left="5470" w:hanging="360"/>
      </w:pPr>
    </w:lvl>
    <w:lvl w:ilvl="6">
      <w:numFmt w:val="bullet"/>
      <w:lvlText w:val="•"/>
      <w:lvlJc w:val="left"/>
      <w:pPr>
        <w:ind w:left="6324" w:hanging="360"/>
      </w:pPr>
    </w:lvl>
    <w:lvl w:ilvl="7">
      <w:numFmt w:val="bullet"/>
      <w:lvlText w:val="•"/>
      <w:lvlJc w:val="left"/>
      <w:pPr>
        <w:ind w:left="7178" w:hanging="360"/>
      </w:pPr>
    </w:lvl>
    <w:lvl w:ilvl="8">
      <w:numFmt w:val="bullet"/>
      <w:lvlText w:val="•"/>
      <w:lvlJc w:val="left"/>
      <w:pPr>
        <w:ind w:left="8032" w:hanging="360"/>
      </w:pPr>
    </w:lvl>
  </w:abstractNum>
  <w:abstractNum w:abstractNumId="4" w15:restartNumberingAfterBreak="0">
    <w:nsid w:val="0C486730"/>
    <w:multiLevelType w:val="hybridMultilevel"/>
    <w:tmpl w:val="FFFFFFFF"/>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2251446F"/>
    <w:multiLevelType w:val="hybridMultilevel"/>
    <w:tmpl w:val="FFFFFFFF"/>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38FD06E6"/>
    <w:multiLevelType w:val="hybridMultilevel"/>
    <w:tmpl w:val="FFFFFFFF"/>
    <w:lvl w:ilvl="0" w:tplc="A4C49972">
      <w:start w:val="1"/>
      <w:numFmt w:val="bullet"/>
      <w:lvlText w:val=""/>
      <w:lvlPicBulletId w:val="0"/>
      <w:lvlJc w:val="left"/>
      <w:pPr>
        <w:tabs>
          <w:tab w:val="num" w:pos="810"/>
        </w:tabs>
        <w:ind w:left="810" w:hanging="360"/>
      </w:pPr>
      <w:rPr>
        <w:rFonts w:ascii="Symbol" w:hAnsi="Symbol" w:hint="default"/>
      </w:rPr>
    </w:lvl>
    <w:lvl w:ilvl="1" w:tplc="3A7ADF3A" w:tentative="1">
      <w:start w:val="1"/>
      <w:numFmt w:val="bullet"/>
      <w:lvlText w:val=""/>
      <w:lvlJc w:val="left"/>
      <w:pPr>
        <w:tabs>
          <w:tab w:val="num" w:pos="1530"/>
        </w:tabs>
        <w:ind w:left="1530" w:hanging="360"/>
      </w:pPr>
      <w:rPr>
        <w:rFonts w:ascii="Symbol" w:hAnsi="Symbol" w:hint="default"/>
      </w:rPr>
    </w:lvl>
    <w:lvl w:ilvl="2" w:tplc="5D8C48CC" w:tentative="1">
      <w:start w:val="1"/>
      <w:numFmt w:val="bullet"/>
      <w:lvlText w:val=""/>
      <w:lvlJc w:val="left"/>
      <w:pPr>
        <w:tabs>
          <w:tab w:val="num" w:pos="2250"/>
        </w:tabs>
        <w:ind w:left="2250" w:hanging="360"/>
      </w:pPr>
      <w:rPr>
        <w:rFonts w:ascii="Symbol" w:hAnsi="Symbol" w:hint="default"/>
      </w:rPr>
    </w:lvl>
    <w:lvl w:ilvl="3" w:tplc="1D8A861E" w:tentative="1">
      <w:start w:val="1"/>
      <w:numFmt w:val="bullet"/>
      <w:lvlText w:val=""/>
      <w:lvlJc w:val="left"/>
      <w:pPr>
        <w:tabs>
          <w:tab w:val="num" w:pos="2970"/>
        </w:tabs>
        <w:ind w:left="2970" w:hanging="360"/>
      </w:pPr>
      <w:rPr>
        <w:rFonts w:ascii="Symbol" w:hAnsi="Symbol" w:hint="default"/>
      </w:rPr>
    </w:lvl>
    <w:lvl w:ilvl="4" w:tplc="BF4C824E" w:tentative="1">
      <w:start w:val="1"/>
      <w:numFmt w:val="bullet"/>
      <w:lvlText w:val=""/>
      <w:lvlJc w:val="left"/>
      <w:pPr>
        <w:tabs>
          <w:tab w:val="num" w:pos="3690"/>
        </w:tabs>
        <w:ind w:left="3690" w:hanging="360"/>
      </w:pPr>
      <w:rPr>
        <w:rFonts w:ascii="Symbol" w:hAnsi="Symbol" w:hint="default"/>
      </w:rPr>
    </w:lvl>
    <w:lvl w:ilvl="5" w:tplc="5FA49358" w:tentative="1">
      <w:start w:val="1"/>
      <w:numFmt w:val="bullet"/>
      <w:lvlText w:val=""/>
      <w:lvlJc w:val="left"/>
      <w:pPr>
        <w:tabs>
          <w:tab w:val="num" w:pos="4410"/>
        </w:tabs>
        <w:ind w:left="4410" w:hanging="360"/>
      </w:pPr>
      <w:rPr>
        <w:rFonts w:ascii="Symbol" w:hAnsi="Symbol" w:hint="default"/>
      </w:rPr>
    </w:lvl>
    <w:lvl w:ilvl="6" w:tplc="FACAE396" w:tentative="1">
      <w:start w:val="1"/>
      <w:numFmt w:val="bullet"/>
      <w:lvlText w:val=""/>
      <w:lvlJc w:val="left"/>
      <w:pPr>
        <w:tabs>
          <w:tab w:val="num" w:pos="5130"/>
        </w:tabs>
        <w:ind w:left="5130" w:hanging="360"/>
      </w:pPr>
      <w:rPr>
        <w:rFonts w:ascii="Symbol" w:hAnsi="Symbol" w:hint="default"/>
      </w:rPr>
    </w:lvl>
    <w:lvl w:ilvl="7" w:tplc="8E200B76" w:tentative="1">
      <w:start w:val="1"/>
      <w:numFmt w:val="bullet"/>
      <w:lvlText w:val=""/>
      <w:lvlJc w:val="left"/>
      <w:pPr>
        <w:tabs>
          <w:tab w:val="num" w:pos="5850"/>
        </w:tabs>
        <w:ind w:left="5850" w:hanging="360"/>
      </w:pPr>
      <w:rPr>
        <w:rFonts w:ascii="Symbol" w:hAnsi="Symbol" w:hint="default"/>
      </w:rPr>
    </w:lvl>
    <w:lvl w:ilvl="8" w:tplc="FAC063E2" w:tentative="1">
      <w:start w:val="1"/>
      <w:numFmt w:val="bullet"/>
      <w:lvlText w:val=""/>
      <w:lvlJc w:val="left"/>
      <w:pPr>
        <w:tabs>
          <w:tab w:val="num" w:pos="6570"/>
        </w:tabs>
        <w:ind w:left="6570" w:hanging="360"/>
      </w:pPr>
      <w:rPr>
        <w:rFonts w:ascii="Symbol" w:hAnsi="Symbol" w:hint="default"/>
      </w:rPr>
    </w:lvl>
  </w:abstractNum>
  <w:abstractNum w:abstractNumId="7" w15:restartNumberingAfterBreak="0">
    <w:nsid w:val="65286B52"/>
    <w:multiLevelType w:val="hybridMultilevel"/>
    <w:tmpl w:val="FFFFFFFF"/>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9E"/>
    <w:rsid w:val="0000735E"/>
    <w:rsid w:val="000326BD"/>
    <w:rsid w:val="00041F74"/>
    <w:rsid w:val="000447A3"/>
    <w:rsid w:val="00053A71"/>
    <w:rsid w:val="0005755E"/>
    <w:rsid w:val="000834A4"/>
    <w:rsid w:val="000B6BDA"/>
    <w:rsid w:val="000F7BAF"/>
    <w:rsid w:val="001370E4"/>
    <w:rsid w:val="00142943"/>
    <w:rsid w:val="001641AE"/>
    <w:rsid w:val="00167194"/>
    <w:rsid w:val="001A6FE2"/>
    <w:rsid w:val="001C1705"/>
    <w:rsid w:val="001D0E76"/>
    <w:rsid w:val="001E5711"/>
    <w:rsid w:val="00203DE9"/>
    <w:rsid w:val="002145C9"/>
    <w:rsid w:val="002407C8"/>
    <w:rsid w:val="00277F77"/>
    <w:rsid w:val="002C6310"/>
    <w:rsid w:val="002D09A2"/>
    <w:rsid w:val="003360F8"/>
    <w:rsid w:val="003407CE"/>
    <w:rsid w:val="00376A31"/>
    <w:rsid w:val="00381C13"/>
    <w:rsid w:val="00385DA6"/>
    <w:rsid w:val="003A42AA"/>
    <w:rsid w:val="003D5E73"/>
    <w:rsid w:val="003E7A18"/>
    <w:rsid w:val="00416123"/>
    <w:rsid w:val="00420EFC"/>
    <w:rsid w:val="00446FD9"/>
    <w:rsid w:val="004616C4"/>
    <w:rsid w:val="00466E31"/>
    <w:rsid w:val="004743FA"/>
    <w:rsid w:val="00480252"/>
    <w:rsid w:val="004A1EB4"/>
    <w:rsid w:val="004E378F"/>
    <w:rsid w:val="004E3AE3"/>
    <w:rsid w:val="004F331E"/>
    <w:rsid w:val="004F3710"/>
    <w:rsid w:val="00513459"/>
    <w:rsid w:val="005422B1"/>
    <w:rsid w:val="00570E2E"/>
    <w:rsid w:val="005735BC"/>
    <w:rsid w:val="005743CB"/>
    <w:rsid w:val="00590366"/>
    <w:rsid w:val="005B27C4"/>
    <w:rsid w:val="005D371A"/>
    <w:rsid w:val="005D4209"/>
    <w:rsid w:val="005E32C8"/>
    <w:rsid w:val="005E3C53"/>
    <w:rsid w:val="00606746"/>
    <w:rsid w:val="00644030"/>
    <w:rsid w:val="00715DB2"/>
    <w:rsid w:val="00737092"/>
    <w:rsid w:val="007448B1"/>
    <w:rsid w:val="00755F27"/>
    <w:rsid w:val="007A7401"/>
    <w:rsid w:val="007D7CF7"/>
    <w:rsid w:val="007E0B22"/>
    <w:rsid w:val="008053DB"/>
    <w:rsid w:val="008447B5"/>
    <w:rsid w:val="0085199E"/>
    <w:rsid w:val="008B3329"/>
    <w:rsid w:val="008B35C6"/>
    <w:rsid w:val="00932AAF"/>
    <w:rsid w:val="009530B0"/>
    <w:rsid w:val="00956DFF"/>
    <w:rsid w:val="00967322"/>
    <w:rsid w:val="009B2BA1"/>
    <w:rsid w:val="009C7D1A"/>
    <w:rsid w:val="009D1204"/>
    <w:rsid w:val="00A0478C"/>
    <w:rsid w:val="00A41957"/>
    <w:rsid w:val="00A56AF3"/>
    <w:rsid w:val="00A67CE6"/>
    <w:rsid w:val="00AB3ECB"/>
    <w:rsid w:val="00AB6653"/>
    <w:rsid w:val="00AC60BC"/>
    <w:rsid w:val="00AF550C"/>
    <w:rsid w:val="00B10107"/>
    <w:rsid w:val="00B443BC"/>
    <w:rsid w:val="00B65B9F"/>
    <w:rsid w:val="00B724E8"/>
    <w:rsid w:val="00B911FB"/>
    <w:rsid w:val="00B952DD"/>
    <w:rsid w:val="00C0029B"/>
    <w:rsid w:val="00C0368A"/>
    <w:rsid w:val="00C06EA9"/>
    <w:rsid w:val="00C1428D"/>
    <w:rsid w:val="00C443B7"/>
    <w:rsid w:val="00C53377"/>
    <w:rsid w:val="00C700A1"/>
    <w:rsid w:val="00C72038"/>
    <w:rsid w:val="00C7503C"/>
    <w:rsid w:val="00C77CD5"/>
    <w:rsid w:val="00CD7FD7"/>
    <w:rsid w:val="00CE2105"/>
    <w:rsid w:val="00CF3F11"/>
    <w:rsid w:val="00D035A2"/>
    <w:rsid w:val="00D20892"/>
    <w:rsid w:val="00D42BCA"/>
    <w:rsid w:val="00D56DBB"/>
    <w:rsid w:val="00D62097"/>
    <w:rsid w:val="00D70785"/>
    <w:rsid w:val="00D77839"/>
    <w:rsid w:val="00D81670"/>
    <w:rsid w:val="00D91BA4"/>
    <w:rsid w:val="00DA4F03"/>
    <w:rsid w:val="00DB39BA"/>
    <w:rsid w:val="00DE1C96"/>
    <w:rsid w:val="00E065EA"/>
    <w:rsid w:val="00E50B54"/>
    <w:rsid w:val="00E5335A"/>
    <w:rsid w:val="00E75CEB"/>
    <w:rsid w:val="00E84094"/>
    <w:rsid w:val="00EA7A86"/>
    <w:rsid w:val="00EB1189"/>
    <w:rsid w:val="00EB36E6"/>
    <w:rsid w:val="00EE141E"/>
    <w:rsid w:val="00F0163B"/>
    <w:rsid w:val="00F21BAF"/>
    <w:rsid w:val="00F40DD5"/>
    <w:rsid w:val="00F51B29"/>
    <w:rsid w:val="00F765B0"/>
    <w:rsid w:val="00F81DCD"/>
    <w:rsid w:val="00F90494"/>
    <w:rsid w:val="00F947F8"/>
    <w:rsid w:val="00FA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54CD0B3-981D-4FB3-B360-CF4F7287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pPr>
      <w:ind w:left="1920" w:hanging="360"/>
    </w:pPr>
    <w:rPr>
      <w:sz w:val="24"/>
      <w:szCs w:val="24"/>
    </w:rPr>
  </w:style>
  <w:style w:type="paragraph" w:customStyle="1" w:styleId="TableParagraph">
    <w:name w:val="Table Paragraph"/>
    <w:basedOn w:val="Normal"/>
    <w:uiPriority w:val="1"/>
    <w:qFormat/>
    <w:rPr>
      <w:sz w:val="24"/>
      <w:szCs w:val="24"/>
    </w:rPr>
  </w:style>
  <w:style w:type="paragraph" w:styleId="BalloonText">
    <w:name w:val="Balloon Text"/>
    <w:basedOn w:val="Normal"/>
    <w:link w:val="BalloonTextChar"/>
    <w:uiPriority w:val="99"/>
    <w:semiHidden/>
    <w:unhideWhenUsed/>
    <w:rsid w:val="00D7078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70785"/>
    <w:rPr>
      <w:rFonts w:ascii="Segoe UI" w:hAnsi="Segoe UI" w:cs="Segoe UI"/>
      <w:sz w:val="18"/>
      <w:szCs w:val="18"/>
    </w:rPr>
  </w:style>
  <w:style w:type="character" w:styleId="CommentReference">
    <w:name w:val="annotation reference"/>
    <w:basedOn w:val="DefaultParagraphFont"/>
    <w:uiPriority w:val="99"/>
    <w:semiHidden/>
    <w:unhideWhenUsed/>
    <w:rsid w:val="00E065EA"/>
    <w:rPr>
      <w:rFonts w:cs="Times New Roman"/>
      <w:sz w:val="16"/>
      <w:szCs w:val="16"/>
    </w:rPr>
  </w:style>
  <w:style w:type="paragraph" w:styleId="CommentText">
    <w:name w:val="annotation text"/>
    <w:basedOn w:val="Normal"/>
    <w:link w:val="CommentTextChar"/>
    <w:uiPriority w:val="99"/>
    <w:unhideWhenUsed/>
    <w:rsid w:val="00E065EA"/>
    <w:rPr>
      <w:sz w:val="20"/>
      <w:szCs w:val="20"/>
    </w:rPr>
  </w:style>
  <w:style w:type="character" w:customStyle="1" w:styleId="CommentTextChar">
    <w:name w:val="Comment Text Char"/>
    <w:basedOn w:val="DefaultParagraphFont"/>
    <w:link w:val="CommentText"/>
    <w:uiPriority w:val="99"/>
    <w:locked/>
    <w:rsid w:val="00E065E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65EA"/>
    <w:rPr>
      <w:b/>
      <w:bCs/>
    </w:rPr>
  </w:style>
  <w:style w:type="character" w:customStyle="1" w:styleId="CommentSubjectChar">
    <w:name w:val="Comment Subject Char"/>
    <w:basedOn w:val="CommentTextChar"/>
    <w:link w:val="CommentSubject"/>
    <w:uiPriority w:val="99"/>
    <w:semiHidden/>
    <w:locked/>
    <w:rsid w:val="00E065EA"/>
    <w:rPr>
      <w:rFonts w:ascii="Times New Roman" w:hAnsi="Times New Roman" w:cs="Times New Roman"/>
      <w:b/>
      <w:bCs/>
      <w:sz w:val="20"/>
      <w:szCs w:val="20"/>
    </w:rPr>
  </w:style>
  <w:style w:type="paragraph" w:styleId="Revision">
    <w:name w:val="Revision"/>
    <w:hidden/>
    <w:uiPriority w:val="99"/>
    <w:semiHidden/>
    <w:rsid w:val="00570E2E"/>
    <w:pPr>
      <w:spacing w:after="0" w:line="240" w:lineRule="auto"/>
    </w:pPr>
    <w:rPr>
      <w:rFonts w:ascii="Times New Roman" w:hAnsi="Times New Roman"/>
    </w:rPr>
  </w:style>
  <w:style w:type="character" w:styleId="Hyperlink">
    <w:name w:val="Hyperlink"/>
    <w:basedOn w:val="DefaultParagraphFont"/>
    <w:uiPriority w:val="99"/>
    <w:unhideWhenUsed/>
    <w:rsid w:val="00570E2E"/>
    <w:rPr>
      <w:rFonts w:cs="Times New Roman"/>
      <w:color w:val="0563C1" w:themeColor="hyperlink"/>
      <w:u w:val="single"/>
    </w:rPr>
  </w:style>
  <w:style w:type="character" w:styleId="UnresolvedMention">
    <w:name w:val="Unresolved Mention"/>
    <w:basedOn w:val="DefaultParagraphFont"/>
    <w:uiPriority w:val="99"/>
    <w:semiHidden/>
    <w:unhideWhenUsed/>
    <w:rsid w:val="00570E2E"/>
    <w:rPr>
      <w:rFonts w:cs="Times New Roman"/>
      <w:color w:val="605E5C"/>
      <w:shd w:val="clear" w:color="auto" w:fill="E1DFDD"/>
    </w:rPr>
  </w:style>
  <w:style w:type="character" w:styleId="FollowedHyperlink">
    <w:name w:val="FollowedHyperlink"/>
    <w:basedOn w:val="DefaultParagraphFont"/>
    <w:uiPriority w:val="99"/>
    <w:semiHidden/>
    <w:unhideWhenUsed/>
    <w:rsid w:val="00D62097"/>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q-static-content.proquest.com/collateral/media2/documents/umi_publishingoptionsguide.pdf" TargetMode="External"/><Relationship Id="rId18" Type="http://schemas.openxmlformats.org/officeDocument/2006/relationships/hyperlink" Target="http://www.copyright.gov/register/literary.html" TargetMode="External"/><Relationship Id="rId26" Type="http://schemas.openxmlformats.org/officeDocument/2006/relationships/hyperlink" Target="https://owl.purdue.edu" TargetMode="External"/><Relationship Id="rId3" Type="http://schemas.openxmlformats.org/officeDocument/2006/relationships/styles" Target="styles.xml"/><Relationship Id="rId21" Type="http://schemas.openxmlformats.org/officeDocument/2006/relationships/hyperlink" Target="http://www.copyright.gov/circs/circ22.pdf" TargetMode="External"/><Relationship Id="rId7" Type="http://schemas.openxmlformats.org/officeDocument/2006/relationships/endnotes" Target="endnotes.xml"/><Relationship Id="rId12" Type="http://schemas.openxmlformats.org/officeDocument/2006/relationships/hyperlink" Target="https://pq-static-content.proquest.com/collateral/media2/documents/umi_embargorest.pdf" TargetMode="External"/><Relationship Id="rId17" Type="http://schemas.openxmlformats.org/officeDocument/2006/relationships/hyperlink" Target="http://www.copyright.gov/" TargetMode="External"/><Relationship Id="rId25" Type="http://schemas.openxmlformats.org/officeDocument/2006/relationships/hyperlink" Target="https://library.cornell.edu/study/citation-manage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pyright.gov/title17/92chap1.html#107" TargetMode="External"/><Relationship Id="rId20" Type="http://schemas.openxmlformats.org/officeDocument/2006/relationships/hyperlink" Target="https://pq-static-content.proquest.com/collateral/media2/documents/copyright_dissthesis_ownership.pdf" TargetMode="External"/><Relationship Id="rId29" Type="http://schemas.openxmlformats.org/officeDocument/2006/relationships/hyperlink" Target="https://www.uis.edu/learning-hub/resources/writing-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uis.edu/learning-hub/workshops-walk-i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pyright.gov/fls/fl102.html" TargetMode="External"/><Relationship Id="rId23" Type="http://schemas.openxmlformats.org/officeDocument/2006/relationships/hyperlink" Target="http://www.grad.illinois.edu/thesis/copyright" TargetMode="External"/><Relationship Id="rId28" Type="http://schemas.openxmlformats.org/officeDocument/2006/relationships/hyperlink" Target="http://guides.osu.edu/citation" TargetMode="External"/><Relationship Id="rId10" Type="http://schemas.openxmlformats.org/officeDocument/2006/relationships/hyperlink" Target="http://www.bot.uillinois.edu/governance/general_rules" TargetMode="External"/><Relationship Id="rId19" Type="http://schemas.openxmlformats.org/officeDocument/2006/relationships/hyperlink" Target="http://www.copyright.gov/" TargetMode="External"/><Relationship Id="rId31" Type="http://schemas.openxmlformats.org/officeDocument/2006/relationships/hyperlink" Target="http://www.copyright.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edia2.proquest.com/documents/UMI_CopyrightGuide.pdf" TargetMode="External"/><Relationship Id="rId22" Type="http://schemas.openxmlformats.org/officeDocument/2006/relationships/hyperlink" Target="http://www.grad.illinois.edu/thesis/faq" TargetMode="External"/><Relationship Id="rId27" Type="http://schemas.openxmlformats.org/officeDocument/2006/relationships/hyperlink" Target="https://infoguides.rit.edu/citation" TargetMode="External"/><Relationship Id="rId30" Type="http://schemas.openxmlformats.org/officeDocument/2006/relationships/hyperlink" Target="https://www.etdadmin.com/main/resources" TargetMode="Externa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7C33-3DB8-4174-8F3C-DCA81F71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7122</Words>
  <Characters>40599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UIS Dissertation Guidelines v1.09</vt:lpstr>
    </vt:vector>
  </TitlesOfParts>
  <Company/>
  <LinksUpToDate>false</LinksUpToDate>
  <CharactersWithSpaces>47626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UIS Dissertation Guidelines v1.09</dc:title>
  <dc:subject/>
  <dc:creator>L Pardie</dc:creator>
  <cp:keywords/>
  <dc:description/>
  <cp:lastModifiedBy>Moore, Brian G</cp:lastModifiedBy>
  <cp:revision>2</cp:revision>
  <cp:lastPrinted>2023-12-21T15:11:00Z</cp:lastPrinted>
  <dcterms:created xsi:type="dcterms:W3CDTF">2024-07-22T21:24:00Z</dcterms:created>
  <dcterms:modified xsi:type="dcterms:W3CDTF">2024-07-22T21:24:00Z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